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211" w:rsidRDefault="002B002E">
      <w:pPr>
        <w:spacing w:before="58"/>
        <w:ind w:left="4382" w:right="4300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Income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f</w:t>
      </w:r>
      <w:r>
        <w:rPr>
          <w:rFonts w:ascii="Cambria" w:eastAsia="Cambria" w:hAnsi="Cambria" w:cs="Cambria"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sz w:val="28"/>
          <w:szCs w:val="28"/>
        </w:rPr>
        <w:t>om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sala</w:t>
      </w:r>
      <w:r>
        <w:rPr>
          <w:rFonts w:ascii="Cambria" w:eastAsia="Cambria" w:hAnsi="Cambria" w:cs="Cambria"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spacing w:val="-2"/>
          <w:sz w:val="28"/>
          <w:szCs w:val="28"/>
        </w:rPr>
        <w:t>e</w:t>
      </w:r>
      <w:r>
        <w:rPr>
          <w:rFonts w:ascii="Cambria" w:eastAsia="Cambria" w:hAnsi="Cambria" w:cs="Cambria"/>
          <w:sz w:val="28"/>
          <w:szCs w:val="28"/>
        </w:rPr>
        <w:t>s</w:t>
      </w:r>
    </w:p>
    <w:p w:rsidR="00291211" w:rsidRDefault="002B002E">
      <w:pPr>
        <w:spacing w:before="48" w:line="276" w:lineRule="auto"/>
        <w:ind w:left="1000" w:right="125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 head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sz w:val="22"/>
          <w:szCs w:val="22"/>
        </w:rPr>
        <w:t>.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will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ecide 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ind w:left="1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What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291211" w:rsidRDefault="002B002E">
      <w:pPr>
        <w:spacing w:before="38"/>
        <w:ind w:left="1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When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 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</w:p>
    <w:p w:rsidR="00D073B2" w:rsidRDefault="002C2BCF" w:rsidP="00D073B2">
      <w:pPr>
        <w:spacing w:before="38"/>
        <w:ind w:left="1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   How the work will be done</w:t>
      </w:r>
    </w:p>
    <w:p w:rsidR="00291211" w:rsidRPr="00D073B2" w:rsidRDefault="002B002E" w:rsidP="00D073B2">
      <w:pPr>
        <w:spacing w:before="38"/>
        <w:ind w:left="1000"/>
        <w:jc w:val="both"/>
        <w:rPr>
          <w:rFonts w:ascii="Calibri" w:eastAsia="Calibri" w:hAnsi="Calibri" w:cs="Calibri"/>
          <w:b/>
          <w:sz w:val="22"/>
          <w:szCs w:val="22"/>
        </w:rPr>
      </w:pPr>
      <w:r w:rsidRPr="00D073B2">
        <w:rPr>
          <w:rFonts w:ascii="Calibri" w:eastAsia="Calibri" w:hAnsi="Calibri" w:cs="Calibri"/>
          <w:b/>
          <w:sz w:val="22"/>
          <w:szCs w:val="22"/>
        </w:rPr>
        <w:t>If there</w:t>
      </w:r>
      <w:r w:rsidRPr="00D073B2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D073B2">
        <w:rPr>
          <w:rFonts w:ascii="Calibri" w:eastAsia="Calibri" w:hAnsi="Calibri" w:cs="Calibri"/>
          <w:b/>
          <w:spacing w:val="-3"/>
          <w:sz w:val="22"/>
          <w:szCs w:val="22"/>
        </w:rPr>
        <w:t>i</w:t>
      </w:r>
      <w:r w:rsidRPr="00D073B2">
        <w:rPr>
          <w:rFonts w:ascii="Calibri" w:eastAsia="Calibri" w:hAnsi="Calibri" w:cs="Calibri"/>
          <w:b/>
          <w:sz w:val="22"/>
          <w:szCs w:val="22"/>
        </w:rPr>
        <w:t>s no</w:t>
      </w:r>
      <w:r w:rsidRPr="00D073B2">
        <w:rPr>
          <w:rFonts w:ascii="Calibri" w:eastAsia="Calibri" w:hAnsi="Calibri" w:cs="Calibri"/>
          <w:b/>
          <w:spacing w:val="-1"/>
          <w:sz w:val="22"/>
          <w:szCs w:val="22"/>
        </w:rPr>
        <w:t xml:space="preserve"> e</w:t>
      </w:r>
      <w:r w:rsidRPr="00D073B2"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 w:rsidRPr="00D073B2"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 w:rsidRPr="00D073B2">
        <w:rPr>
          <w:rFonts w:ascii="Calibri" w:eastAsia="Calibri" w:hAnsi="Calibri" w:cs="Calibri"/>
          <w:b/>
          <w:sz w:val="22"/>
          <w:szCs w:val="22"/>
        </w:rPr>
        <w:t>l</w:t>
      </w:r>
      <w:r w:rsidRPr="00D073B2"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 w:rsidRPr="00D073B2"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 w:rsidRPr="00D073B2">
        <w:rPr>
          <w:rFonts w:ascii="Calibri" w:eastAsia="Calibri" w:hAnsi="Calibri" w:cs="Calibri"/>
          <w:b/>
          <w:sz w:val="22"/>
          <w:szCs w:val="22"/>
        </w:rPr>
        <w:t>er</w:t>
      </w:r>
      <w:r w:rsidRPr="00D073B2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D073B2">
        <w:rPr>
          <w:rFonts w:ascii="Calibri" w:eastAsia="Calibri" w:hAnsi="Calibri" w:cs="Calibri"/>
          <w:b/>
          <w:sz w:val="22"/>
          <w:szCs w:val="22"/>
        </w:rPr>
        <w:t>a</w:t>
      </w:r>
      <w:r w:rsidRPr="00D073B2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Pr="00D073B2">
        <w:rPr>
          <w:rFonts w:ascii="Calibri" w:eastAsia="Calibri" w:hAnsi="Calibri" w:cs="Calibri"/>
          <w:b/>
          <w:sz w:val="22"/>
          <w:szCs w:val="22"/>
        </w:rPr>
        <w:t>d</w:t>
      </w:r>
      <w:r w:rsidRPr="00D073B2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Pr="00D073B2">
        <w:rPr>
          <w:rFonts w:ascii="Calibri" w:eastAsia="Calibri" w:hAnsi="Calibri" w:cs="Calibri"/>
          <w:b/>
          <w:spacing w:val="1"/>
          <w:sz w:val="22"/>
          <w:szCs w:val="22"/>
        </w:rPr>
        <w:t>em</w:t>
      </w:r>
      <w:r w:rsidRPr="00D073B2"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 w:rsidRPr="00D073B2">
        <w:rPr>
          <w:rFonts w:ascii="Calibri" w:eastAsia="Calibri" w:hAnsi="Calibri" w:cs="Calibri"/>
          <w:b/>
          <w:spacing w:val="-3"/>
          <w:sz w:val="22"/>
          <w:szCs w:val="22"/>
        </w:rPr>
        <w:t>l</w:t>
      </w:r>
      <w:r w:rsidRPr="00D073B2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D073B2">
        <w:rPr>
          <w:rFonts w:ascii="Calibri" w:eastAsia="Calibri" w:hAnsi="Calibri" w:cs="Calibri"/>
          <w:b/>
          <w:spacing w:val="-1"/>
          <w:sz w:val="22"/>
          <w:szCs w:val="22"/>
        </w:rPr>
        <w:t>y</w:t>
      </w:r>
      <w:r w:rsidRPr="00D073B2">
        <w:rPr>
          <w:rFonts w:ascii="Calibri" w:eastAsia="Calibri" w:hAnsi="Calibri" w:cs="Calibri"/>
          <w:b/>
          <w:sz w:val="22"/>
          <w:szCs w:val="22"/>
        </w:rPr>
        <w:t>ee</w:t>
      </w:r>
      <w:r w:rsidRPr="00D073B2"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 w:rsidRPr="00D073B2">
        <w:rPr>
          <w:rFonts w:ascii="Calibri" w:eastAsia="Calibri" w:hAnsi="Calibri" w:cs="Calibri"/>
          <w:b/>
          <w:spacing w:val="-3"/>
          <w:sz w:val="22"/>
          <w:szCs w:val="22"/>
        </w:rPr>
        <w:t>r</w:t>
      </w:r>
      <w:r w:rsidRPr="00D073B2">
        <w:rPr>
          <w:rFonts w:ascii="Calibri" w:eastAsia="Calibri" w:hAnsi="Calibri" w:cs="Calibri"/>
          <w:b/>
          <w:sz w:val="22"/>
          <w:szCs w:val="22"/>
        </w:rPr>
        <w:t>elat</w:t>
      </w:r>
      <w:r w:rsidRPr="00D073B2"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 w:rsidRPr="00D073B2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D073B2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Pr="00D073B2">
        <w:rPr>
          <w:rFonts w:ascii="Calibri" w:eastAsia="Calibri" w:hAnsi="Calibri" w:cs="Calibri"/>
          <w:b/>
          <w:sz w:val="22"/>
          <w:szCs w:val="22"/>
        </w:rPr>
        <w:t>sh</w:t>
      </w:r>
      <w:r w:rsidRPr="00D073B2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D073B2">
        <w:rPr>
          <w:rFonts w:ascii="Calibri" w:eastAsia="Calibri" w:hAnsi="Calibri" w:cs="Calibri"/>
          <w:b/>
          <w:sz w:val="22"/>
          <w:szCs w:val="22"/>
        </w:rPr>
        <w:t>p</w:t>
      </w:r>
      <w:r w:rsidRPr="00D073B2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D073B2">
        <w:rPr>
          <w:rFonts w:ascii="Calibri" w:eastAsia="Calibri" w:hAnsi="Calibri" w:cs="Calibri"/>
          <w:b/>
          <w:sz w:val="22"/>
          <w:szCs w:val="22"/>
        </w:rPr>
        <w:t>is</w:t>
      </w:r>
      <w:r w:rsidRPr="00D073B2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D073B2"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 w:rsidRPr="00D073B2">
        <w:rPr>
          <w:rFonts w:ascii="Calibri" w:eastAsia="Calibri" w:hAnsi="Calibri" w:cs="Calibri"/>
          <w:b/>
          <w:sz w:val="22"/>
          <w:szCs w:val="22"/>
        </w:rPr>
        <w:t>ax</w:t>
      </w:r>
      <w:r w:rsidRPr="00D073B2"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 w:rsidRPr="00D073B2">
        <w:rPr>
          <w:rFonts w:ascii="Calibri" w:eastAsia="Calibri" w:hAnsi="Calibri" w:cs="Calibri"/>
          <w:b/>
          <w:sz w:val="22"/>
          <w:szCs w:val="22"/>
        </w:rPr>
        <w:t>d</w:t>
      </w:r>
      <w:r w:rsidRPr="00D073B2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D073B2">
        <w:rPr>
          <w:rFonts w:ascii="Calibri" w:eastAsia="Calibri" w:hAnsi="Calibri" w:cs="Calibri"/>
          <w:b/>
          <w:sz w:val="22"/>
          <w:szCs w:val="22"/>
        </w:rPr>
        <w:t>u</w:t>
      </w:r>
      <w:r w:rsidRPr="00D073B2">
        <w:rPr>
          <w:rFonts w:ascii="Calibri" w:eastAsia="Calibri" w:hAnsi="Calibri" w:cs="Calibri"/>
          <w:b/>
          <w:spacing w:val="-1"/>
          <w:sz w:val="22"/>
          <w:szCs w:val="22"/>
        </w:rPr>
        <w:t>nd</w:t>
      </w:r>
      <w:r w:rsidRPr="00D073B2">
        <w:rPr>
          <w:rFonts w:ascii="Calibri" w:eastAsia="Calibri" w:hAnsi="Calibri" w:cs="Calibri"/>
          <w:b/>
          <w:sz w:val="22"/>
          <w:szCs w:val="22"/>
        </w:rPr>
        <w:t>er</w:t>
      </w:r>
      <w:r w:rsidRPr="00D073B2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D073B2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Pr="00D073B2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Pr="00D073B2"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 w:rsidRPr="00D073B2">
        <w:rPr>
          <w:rFonts w:ascii="Calibri" w:eastAsia="Calibri" w:hAnsi="Calibri" w:cs="Calibri"/>
          <w:b/>
          <w:sz w:val="22"/>
          <w:szCs w:val="22"/>
        </w:rPr>
        <w:t>e</w:t>
      </w:r>
      <w:r w:rsidRPr="00D073B2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D073B2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D073B2">
        <w:rPr>
          <w:rFonts w:ascii="Calibri" w:eastAsia="Calibri" w:hAnsi="Calibri" w:cs="Calibri"/>
          <w:b/>
          <w:sz w:val="22"/>
          <w:szCs w:val="22"/>
        </w:rPr>
        <w:t>th</w:t>
      </w:r>
      <w:r w:rsidRPr="00D073B2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D073B2">
        <w:rPr>
          <w:rFonts w:ascii="Calibri" w:eastAsia="Calibri" w:hAnsi="Calibri" w:cs="Calibri"/>
          <w:b/>
          <w:sz w:val="22"/>
          <w:szCs w:val="22"/>
        </w:rPr>
        <w:t>r h</w:t>
      </w:r>
      <w:r w:rsidRPr="00D073B2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D073B2">
        <w:rPr>
          <w:rFonts w:ascii="Calibri" w:eastAsia="Calibri" w:hAnsi="Calibri" w:cs="Calibri"/>
          <w:b/>
          <w:sz w:val="22"/>
          <w:szCs w:val="22"/>
        </w:rPr>
        <w:t>ad</w:t>
      </w:r>
    </w:p>
    <w:p w:rsidR="00291211" w:rsidRDefault="002B002E" w:rsidP="00D073B2">
      <w:pPr>
        <w:spacing w:before="41" w:line="274" w:lineRule="auto"/>
        <w:ind w:left="1000" w:right="133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tner f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rtners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firm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axab</w:t>
      </w:r>
      <w:r>
        <w:rPr>
          <w:rFonts w:ascii="Calibri" w:eastAsia="Calibri" w:hAnsi="Calibri" w:cs="Calibri"/>
          <w:spacing w:val="-4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 fr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91211">
      <w:pPr>
        <w:spacing w:before="2" w:line="100" w:lineRule="exact"/>
        <w:rPr>
          <w:sz w:val="11"/>
          <w:szCs w:val="11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:rsidR="00291211" w:rsidRDefault="002B002E">
      <w:pPr>
        <w:spacing w:before="38"/>
        <w:ind w:left="10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ies are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axab</w:t>
      </w:r>
      <w:r>
        <w:rPr>
          <w:rFonts w:ascii="Calibri" w:eastAsia="Calibri" w:hAnsi="Calibri" w:cs="Calibri"/>
          <w:spacing w:val="-4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e,</w:t>
      </w:r>
    </w:p>
    <w:p w:rsidR="00291211" w:rsidRDefault="002B002E">
      <w:pPr>
        <w:spacing w:before="41"/>
        <w:ind w:left="1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 they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 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ear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</w:p>
    <w:p w:rsidR="00291211" w:rsidRDefault="002B002E">
      <w:pPr>
        <w:spacing w:before="41"/>
        <w:ind w:left="1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 they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are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whet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</w:p>
    <w:p w:rsidR="00291211" w:rsidRDefault="002B002E">
      <w:pPr>
        <w:spacing w:before="38"/>
        <w:ind w:left="1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rears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sala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91211">
      <w:pPr>
        <w:spacing w:before="1" w:line="140" w:lineRule="exact"/>
        <w:rPr>
          <w:sz w:val="15"/>
          <w:szCs w:val="15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291211" w:rsidRDefault="002B002E">
      <w:pPr>
        <w:spacing w:before="41" w:line="276" w:lineRule="auto"/>
        <w:ind w:left="1000" w:right="77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Calc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ary Basic sala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-f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axab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-f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axab</w:t>
      </w:r>
      <w:r>
        <w:rPr>
          <w:rFonts w:ascii="Calibri" w:eastAsia="Calibri" w:hAnsi="Calibri" w:cs="Calibri"/>
          <w:spacing w:val="-4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n-f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axab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291211" w:rsidRDefault="002B002E">
      <w:pPr>
        <w:spacing w:line="260" w:lineRule="exact"/>
        <w:ind w:left="172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</w:t>
      </w:r>
      <w:r>
        <w:rPr>
          <w:position w:val="1"/>
          <w:sz w:val="22"/>
          <w:szCs w:val="22"/>
        </w:rPr>
        <w:t xml:space="preserve">  </w:t>
      </w:r>
      <w:r>
        <w:rPr>
          <w:spacing w:val="2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mm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ba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%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rn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</w:p>
    <w:p w:rsidR="00291211" w:rsidRDefault="002B002E">
      <w:pPr>
        <w:spacing w:before="41"/>
        <w:ind w:left="172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</w:p>
    <w:p w:rsidR="00291211" w:rsidRDefault="002B002E">
      <w:pPr>
        <w:spacing w:before="41"/>
        <w:ind w:left="10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s-taxa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when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ed.</w:t>
      </w:r>
    </w:p>
    <w:p w:rsidR="00291211" w:rsidRDefault="00291211">
      <w:pPr>
        <w:spacing w:before="9" w:line="140" w:lineRule="exact"/>
        <w:rPr>
          <w:sz w:val="14"/>
          <w:szCs w:val="14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:rsidR="00291211" w:rsidRDefault="00291211">
      <w:pPr>
        <w:spacing w:before="8" w:line="20" w:lineRule="exact"/>
        <w:rPr>
          <w:sz w:val="3"/>
          <w:szCs w:val="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6"/>
        <w:gridCol w:w="3855"/>
        <w:gridCol w:w="4038"/>
        <w:gridCol w:w="2064"/>
      </w:tblGrid>
      <w:tr w:rsidR="00291211">
        <w:trPr>
          <w:trHeight w:hRule="exact" w:val="1214"/>
        </w:trPr>
        <w:tc>
          <w:tcPr>
            <w:tcW w:w="11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Secti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n-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wance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erq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aid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</w:p>
          <w:p w:rsidR="00291211" w:rsidRDefault="002B002E">
            <w:pPr>
              <w:ind w:left="462" w:right="261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by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ia to the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ia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ser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ia.</w:t>
            </w:r>
          </w:p>
        </w:tc>
        <w:tc>
          <w:tcPr>
            <w:tcW w:w="4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ivid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-sala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ied</w:t>
            </w:r>
          </w:p>
          <w:p w:rsidR="00291211" w:rsidRDefault="002B002E">
            <w:pPr>
              <w:ind w:left="100" w:right="2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 citi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ia)</w:t>
            </w:r>
          </w:p>
        </w:tc>
      </w:tr>
      <w:tr w:rsidR="00291211">
        <w:trPr>
          <w:trHeight w:hRule="exact" w:val="816"/>
        </w:trPr>
        <w:tc>
          <w:tcPr>
            <w:tcW w:w="11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 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</w:t>
            </w:r>
          </w:p>
        </w:tc>
        <w:tc>
          <w:tcPr>
            <w:tcW w:w="4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ain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s.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ivid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 j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udg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</w:t>
            </w:r>
          </w:p>
        </w:tc>
      </w:tr>
      <w:tr w:rsidR="00291211">
        <w:trPr>
          <w:trHeight w:hRule="exact" w:val="838"/>
        </w:trPr>
        <w:tc>
          <w:tcPr>
            <w:tcW w:w="11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ensa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ry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wance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</w:p>
          <w:p w:rsidR="00291211" w:rsidRDefault="002B002E">
            <w:pPr>
              <w:ind w:left="462" w:right="3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article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the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stitut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4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lly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ivid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-j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udg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</w:p>
        </w:tc>
      </w:tr>
      <w:tr w:rsidR="00291211">
        <w:trPr>
          <w:trHeight w:hRule="exact" w:val="1105"/>
        </w:trPr>
        <w:tc>
          <w:tcPr>
            <w:tcW w:w="11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all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wance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</w:p>
          <w:p w:rsidR="00291211" w:rsidRDefault="002B002E">
            <w:pPr>
              <w:spacing w:before="1"/>
              <w:ind w:left="462" w:right="38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prof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ARC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ertain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4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lly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ivid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</w:p>
          <w:p w:rsidR="00291211" w:rsidRDefault="002B002E">
            <w:pPr>
              <w:spacing w:before="1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ARC</w:t>
            </w:r>
          </w:p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</w:tc>
      </w:tr>
      <w:tr w:rsidR="00291211">
        <w:trPr>
          <w:trHeight w:hRule="exact" w:val="1085"/>
        </w:trPr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Secti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n-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 al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</w:tc>
        <w:tc>
          <w:tcPr>
            <w:tcW w:w="4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Act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 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ed                               </w:t>
            </w:r>
            <w:r>
              <w:rPr>
                <w:rFonts w:ascii="Calibri" w:eastAsia="Calibri" w:hAnsi="Calibri" w:cs="Calibri"/>
                <w:spacing w:val="4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ist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u w:val="single" w:color="000000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u w:val="single" w:color="00000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wing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t: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 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sala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if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</w:tr>
    </w:tbl>
    <w:p w:rsidR="00291211" w:rsidRDefault="00291211">
      <w:pPr>
        <w:sectPr w:rsidR="00291211">
          <w:pgSz w:w="12240" w:h="15840"/>
          <w:pgMar w:top="1380" w:right="520" w:bottom="280" w:left="440" w:header="720" w:footer="720" w:gutter="0"/>
          <w:cols w:space="720"/>
        </w:sectPr>
      </w:pPr>
    </w:p>
    <w:p w:rsidR="00291211" w:rsidRDefault="00291211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6"/>
        <w:gridCol w:w="3855"/>
        <w:gridCol w:w="4038"/>
        <w:gridCol w:w="2064"/>
      </w:tblGrid>
      <w:tr w:rsidR="00291211">
        <w:trPr>
          <w:trHeight w:hRule="exact" w:val="3502"/>
        </w:trPr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4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i, Ca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cutta,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ai,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Chen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ai.</w:t>
            </w:r>
          </w:p>
          <w:p w:rsidR="00291211" w:rsidRDefault="002B002E">
            <w:pPr>
              <w:ind w:left="462" w:right="37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-wi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sala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rent pa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sa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ary.</w:t>
            </w:r>
          </w:p>
          <w:p w:rsidR="00291211" w:rsidRDefault="002B002E">
            <w:pPr>
              <w:ind w:left="462" w:right="618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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=Basic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 (if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part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retir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benefi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)+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ased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position w:val="1"/>
                <w:sz w:val="22"/>
                <w:szCs w:val="22"/>
              </w:rPr>
              <w:t></w:t>
            </w:r>
            <w:r>
              <w:rPr>
                <w:position w:val="1"/>
                <w:sz w:val="22"/>
                <w:szCs w:val="22"/>
              </w:rPr>
              <w:t xml:space="preserve"> </w:t>
            </w:r>
            <w:r>
              <w:rPr>
                <w:spacing w:val="5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lly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axab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e,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If HRA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iv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</w:t>
            </w:r>
          </w:p>
          <w:p w:rsidR="00291211" w:rsidRDefault="002B002E">
            <w:pPr>
              <w:ind w:left="462" w:right="24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ee</w:t>
            </w:r>
            <w:proofErr w:type="gram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li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wn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if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t.</w:t>
            </w:r>
          </w:p>
          <w:p w:rsidR="00291211" w:rsidRDefault="002B002E">
            <w:pPr>
              <w:ind w:left="462" w:right="72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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 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if rent pa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</w:tr>
      <w:tr w:rsidR="00291211">
        <w:trPr>
          <w:trHeight w:hRule="exact" w:val="9412"/>
        </w:trPr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Secti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–</w:t>
            </w:r>
          </w:p>
          <w:p w:rsidR="00291211" w:rsidRDefault="002B002E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Secti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u w:val="single" w:color="000000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u w:val="single" w:color="000000"/>
              </w:rPr>
              <w:t>10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u w:val="single" w:color="000000"/>
              </w:rPr>
              <w:t>(1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u w:val="single" w:color="000000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)(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)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al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wance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Office</w:t>
            </w:r>
          </w:p>
          <w:p w:rsidR="00291211" w:rsidRDefault="002B002E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ense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:</w:t>
            </w:r>
          </w:p>
          <w:p w:rsidR="00291211" w:rsidRDefault="002B002E">
            <w:pPr>
              <w:ind w:left="462" w:right="135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Tra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elli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ce: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tra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“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wances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sfe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”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with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sfer,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ackag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spo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effe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such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sfer.</w:t>
            </w:r>
          </w:p>
          <w:p w:rsidR="00291211" w:rsidRDefault="002B002E">
            <w:pPr>
              <w:ind w:left="462" w:right="77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 xml:space="preserve">: </w:t>
            </w:r>
            <w:r>
              <w:rPr>
                <w:rFonts w:ascii="Calibri" w:eastAsia="Calibri" w:hAnsi="Calibri" w:cs="Calibri"/>
                <w:spacing w:val="-4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ce, whet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with tra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sfer,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ch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red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emp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291211" w:rsidRDefault="002B002E">
            <w:pPr>
              <w:spacing w:line="260" w:lineRule="exact"/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 ab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ence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</w:t>
            </w: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gram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291211" w:rsidRDefault="002B002E">
            <w:pPr>
              <w:ind w:left="462" w:right="62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nv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wan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u w:val="single" w:color="000000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e: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perf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ties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profi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that fr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er.</w:t>
            </w:r>
          </w:p>
          <w:p w:rsidR="00291211" w:rsidRDefault="002B002E">
            <w:pPr>
              <w:ind w:left="462" w:right="64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lo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wanc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: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wance,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what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xpen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red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the hel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such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 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fit.</w:t>
            </w:r>
          </w:p>
          <w:p w:rsidR="00291211" w:rsidRDefault="002B002E">
            <w:pPr>
              <w:ind w:left="462" w:right="488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Aca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ic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all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wanc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 xml:space="preserve">: </w:t>
            </w:r>
            <w:r>
              <w:rPr>
                <w:rFonts w:ascii="Calibri" w:eastAsia="Calibri" w:hAnsi="Calibri" w:cs="Calibri"/>
                <w:spacing w:val="-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called, gr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aca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search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4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</w:tr>
    </w:tbl>
    <w:p w:rsidR="00291211" w:rsidRDefault="00291211">
      <w:pPr>
        <w:sectPr w:rsidR="00291211">
          <w:pgSz w:w="12240" w:h="15840"/>
          <w:pgMar w:top="1340" w:right="520" w:bottom="280" w:left="440" w:header="720" w:footer="720" w:gutter="0"/>
          <w:cols w:space="720"/>
        </w:sectPr>
      </w:pPr>
    </w:p>
    <w:p w:rsidR="00291211" w:rsidRDefault="005D34D7">
      <w:pPr>
        <w:spacing w:before="4" w:line="80" w:lineRule="exact"/>
        <w:rPr>
          <w:sz w:val="9"/>
          <w:szCs w:val="9"/>
        </w:rPr>
      </w:pPr>
      <w:r w:rsidRPr="005D34D7">
        <w:lastRenderedPageBreak/>
        <w:pict>
          <v:group id="_x0000_s1133" style="position:absolute;margin-left:88.2pt;margin-top:247pt;width:10.1pt;height:27.65pt;z-index:-3090;mso-position-horizontal-relative:page;mso-position-vertical-relative:page" coordorigin="1764,4940" coordsize="202,5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5" type="#_x0000_t75" style="position:absolute;left:1764;top:4940;width:202;height:271">
              <v:imagedata r:id="rId5" o:title=""/>
            </v:shape>
            <v:shape id="_x0000_s1134" type="#_x0000_t75" style="position:absolute;left:1764;top:5221;width:202;height:271">
              <v:imagedata r:id="rId5" o:title=""/>
            </v:shape>
            <w10:wrap anchorx="page" anchory="page"/>
          </v:group>
        </w:pic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6"/>
        <w:gridCol w:w="3855"/>
        <w:gridCol w:w="4038"/>
        <w:gridCol w:w="2064"/>
      </w:tblGrid>
      <w:tr w:rsidR="00291211">
        <w:trPr>
          <w:trHeight w:hRule="exact" w:val="12926"/>
        </w:trPr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its in 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 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</w:p>
          <w:p w:rsidR="00291211" w:rsidRDefault="0004714F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Institutions</w:t>
            </w:r>
            <w:r w:rsidR="002B002E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291211" w:rsidRDefault="002B002E">
            <w:pPr>
              <w:ind w:left="462" w:right="185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iform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all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wanc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 xml:space="preserve">: </w:t>
            </w:r>
            <w:r>
              <w:rPr>
                <w:rFonts w:ascii="Calibri" w:eastAsia="Calibri" w:hAnsi="Calibri" w:cs="Calibri"/>
                <w:spacing w:val="-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e,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w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called,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to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red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iform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profit.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 w:right="24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oun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mpt 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abo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 me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hal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 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ow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  <w:p w:rsidR="00291211" w:rsidRDefault="002B002E">
            <w:pPr>
              <w:spacing w:before="12"/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</w:p>
          <w:p w:rsidR="00291211" w:rsidRDefault="002B002E">
            <w:pPr>
              <w:spacing w:before="9" w:line="260" w:lineRule="exact"/>
              <w:ind w:left="462" w:right="66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spent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291211" w:rsidRDefault="002B002E">
            <w:pPr>
              <w:spacing w:before="6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(Whic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less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 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wo)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 w:right="1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  <w:u w:val="thick" w:color="000000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  <w:u w:val="thick" w:color="000000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thick" w:color="000000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  <w:u w:val="thick" w:color="000000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thick" w:color="000000"/>
              </w:rPr>
              <w:t>-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  <w:u w:val="thick" w:color="000000"/>
              </w:rPr>
              <w:t>1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  <w:u w:val="thick" w:color="000000"/>
              </w:rPr>
              <w:t>0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  <w:u w:val="thick" w:color="000000"/>
              </w:rPr>
              <w:t>(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  <w:u w:val="thick" w:color="000000"/>
              </w:rPr>
              <w:t>1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  <w:u w:val="thick" w:color="000000"/>
              </w:rPr>
              <w:t>4</w:t>
            </w:r>
            <w:proofErr w:type="gramStart"/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  <w:u w:val="thick" w:color="000000"/>
              </w:rPr>
              <w:t>)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  <w:u w:val="thick" w:color="000000"/>
              </w:rPr>
              <w:t>(</w:t>
            </w:r>
            <w:proofErr w:type="gramEnd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  <w:u w:val="thick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  <w:u w:val="thick" w:color="000000"/>
              </w:rPr>
              <w:t>)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thick" w:color="000000"/>
              </w:rPr>
              <w:t>-P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  <w:u w:val="thick" w:color="000000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  <w:u w:val="thick" w:color="000000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thick" w:color="000000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  <w:u w:val="thick" w:color="000000"/>
              </w:rPr>
              <w:t>ona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thick" w:color="000000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thick" w:color="000000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  <w:u w:val="thick" w:color="000000"/>
              </w:rPr>
              <w:t>xpen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thick" w:color="000000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  <w:u w:val="thick" w:color="000000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thick" w:color="000000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This ca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all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is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to the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the li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cified.</w:t>
            </w: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ren 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</w:p>
          <w:p w:rsidR="00291211" w:rsidRDefault="00291211">
            <w:pPr>
              <w:spacing w:before="5" w:line="120" w:lineRule="exact"/>
              <w:rPr>
                <w:sz w:val="13"/>
                <w:szCs w:val="13"/>
              </w:rPr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</w:p>
          <w:p w:rsidR="00291211" w:rsidRDefault="00291211">
            <w:pPr>
              <w:spacing w:before="8" w:line="120" w:lineRule="exact"/>
              <w:rPr>
                <w:sz w:val="13"/>
                <w:szCs w:val="13"/>
              </w:rPr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B002E">
            <w:pPr>
              <w:ind w:left="822" w:right="362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sport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Gra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xpen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resi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ence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291211" w:rsidRDefault="00291211">
            <w:pPr>
              <w:spacing w:before="6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822" w:right="117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 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tra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sport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his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his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such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m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rec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da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e.</w:t>
            </w:r>
          </w:p>
          <w:p w:rsidR="00291211" w:rsidRDefault="00291211">
            <w:pPr>
              <w:spacing w:before="6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822" w:right="68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ecial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ensa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wance (h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areas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altitu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cl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ce)</w:t>
            </w:r>
          </w:p>
        </w:tc>
        <w:tc>
          <w:tcPr>
            <w:tcW w:w="4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6" w:line="100" w:lineRule="exact"/>
              <w:rPr>
                <w:sz w:val="10"/>
                <w:szCs w:val="10"/>
              </w:rPr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B002E">
            <w:pPr>
              <w:ind w:left="102" w:right="33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th, per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ax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ren 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 w:right="5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ax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ren 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t.</w:t>
            </w:r>
          </w:p>
          <w:p w:rsidR="00291211" w:rsidRDefault="00291211">
            <w:pPr>
              <w:spacing w:before="7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 w:right="6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Rs.</w:t>
            </w:r>
            <w:r w:rsidR="00520E18"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 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s)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t.</w:t>
            </w: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before="6" w:line="200" w:lineRule="exact"/>
            </w:pPr>
          </w:p>
          <w:p w:rsidR="00291211" w:rsidRDefault="002B002E">
            <w:pPr>
              <w:ind w:left="102" w:right="3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sha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291211" w:rsidRDefault="002B002E">
            <w:pPr>
              <w:spacing w:line="260" w:lineRule="exact"/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such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  <w:p w:rsidR="00291211" w:rsidRDefault="002B002E">
            <w:pPr>
              <w:ind w:left="1382" w:right="234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</w:p>
          <w:p w:rsidR="00291211" w:rsidRDefault="002B002E">
            <w:pPr>
              <w:ind w:left="424" w:right="14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Rs.1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</w:p>
          <w:p w:rsidR="00291211" w:rsidRDefault="00291211">
            <w:pPr>
              <w:spacing w:before="5" w:line="140" w:lineRule="exact"/>
              <w:rPr>
                <w:sz w:val="14"/>
                <w:szCs w:val="14"/>
              </w:rPr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B002E">
            <w:pPr>
              <w:ind w:left="102" w:right="1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Rs.8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areas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rth eas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hi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of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and Rs.7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Rs.3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 all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 places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</w:tr>
    </w:tbl>
    <w:p w:rsidR="00291211" w:rsidRDefault="00291211">
      <w:pPr>
        <w:sectPr w:rsidR="00291211">
          <w:pgSz w:w="12240" w:h="15840"/>
          <w:pgMar w:top="1340" w:right="520" w:bottom="280" w:left="440" w:header="720" w:footer="720" w:gutter="0"/>
          <w:cols w:space="720"/>
        </w:sectPr>
      </w:pPr>
    </w:p>
    <w:p w:rsidR="00291211" w:rsidRDefault="00291211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6"/>
        <w:gridCol w:w="3855"/>
        <w:gridCol w:w="4038"/>
        <w:gridCol w:w="2064"/>
      </w:tblGrid>
      <w:tr w:rsidR="00291211">
        <w:trPr>
          <w:trHeight w:hRule="exact" w:val="12902"/>
        </w:trPr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before="3" w:line="200" w:lineRule="exact"/>
            </w:pPr>
          </w:p>
          <w:p w:rsidR="00291211" w:rsidRDefault="002B002E">
            <w:pPr>
              <w:ind w:left="822" w:right="87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 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istu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area 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lt area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 to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ertain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and 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s)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Read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ith ru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BB)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822" w:right="164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area 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(a)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(b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)T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KA,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e)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ra, (f) Ass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B, 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 Orissa.</w:t>
            </w:r>
          </w:p>
          <w:p w:rsidR="00291211" w:rsidRDefault="00291211">
            <w:pPr>
              <w:spacing w:before="10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822" w:right="194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ensa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field 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 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e. If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 tak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aim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respe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 to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ertain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 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s)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822" w:right="158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ensa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 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e. If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 tak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aim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xe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respe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 to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ertain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and 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822" w:right="63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ency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if th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en, 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claim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any 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 area 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(su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 cer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s)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822" w:right="250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wance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al,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clima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822" w:right="186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altitu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wance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erating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reas (su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 cer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4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eig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ther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than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laces.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Rs.2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Rs.1</w:t>
            </w:r>
            <w:proofErr w:type="gram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proofErr w:type="gram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th.</w:t>
            </w:r>
          </w:p>
          <w:p w:rsidR="00291211" w:rsidRDefault="00291211">
            <w:pPr>
              <w:spacing w:before="2" w:line="140" w:lineRule="exact"/>
              <w:rPr>
                <w:sz w:val="14"/>
                <w:szCs w:val="14"/>
              </w:rPr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th.</w:t>
            </w: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before="16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before="1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 Rs.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before="20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before="11" w:line="200" w:lineRule="exact"/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before="16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823" w:right="418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a.    Up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altit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t)</w:t>
            </w:r>
          </w:p>
          <w:p w:rsidR="00291211" w:rsidRDefault="00291211">
            <w:pPr>
              <w:spacing w:before="6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823" w:right="536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altit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</w:tr>
    </w:tbl>
    <w:p w:rsidR="00291211" w:rsidRDefault="00291211">
      <w:pPr>
        <w:sectPr w:rsidR="00291211">
          <w:pgSz w:w="12240" w:h="15840"/>
          <w:pgMar w:top="1340" w:right="520" w:bottom="280" w:left="440" w:header="720" w:footer="720" w:gutter="0"/>
          <w:cols w:space="720"/>
        </w:sectPr>
      </w:pPr>
    </w:p>
    <w:p w:rsidR="00291211" w:rsidRDefault="00291211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6"/>
        <w:gridCol w:w="3855"/>
        <w:gridCol w:w="4038"/>
        <w:gridCol w:w="2064"/>
      </w:tblGrid>
      <w:tr w:rsidR="00291211">
        <w:trPr>
          <w:trHeight w:hRule="exact" w:val="9681"/>
        </w:trPr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5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822" w:right="444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field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area 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 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rces (S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ertain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:rsidR="00291211" w:rsidRDefault="00291211">
            <w:pPr>
              <w:spacing w:before="6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822" w:right="71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wance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to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of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and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aksha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(su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 cer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 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thick" w:color="000000"/>
              </w:rPr>
              <w:t>Ot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  <w:u w:val="thick" w:color="000000"/>
              </w:rPr>
              <w:t>he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thick" w:color="000000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thick" w:color="000000"/>
              </w:rPr>
              <w:t>al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  <w:u w:val="thick" w:color="000000"/>
              </w:rPr>
              <w:t>l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  <w:u w:val="thick" w:color="000000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  <w:u w:val="thick" w:color="000000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  <w:u w:val="thick" w:color="000000"/>
              </w:rPr>
              <w:t>an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  <w:u w:val="thick" w:color="000000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thick" w:color="000000"/>
              </w:rPr>
              <w:t>e</w:t>
            </w: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City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ensa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</w:p>
          <w:p w:rsidR="00291211" w:rsidRDefault="00291211">
            <w:pPr>
              <w:spacing w:before="7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cal 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822" w:right="812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Tiffi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er, Refres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wance,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Servant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wance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wance</w:t>
            </w:r>
          </w:p>
          <w:p w:rsidR="00291211" w:rsidRDefault="00291211">
            <w:pPr>
              <w:spacing w:before="7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ther 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sh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wance</w:t>
            </w:r>
          </w:p>
        </w:tc>
        <w:tc>
          <w:tcPr>
            <w:tcW w:w="4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5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 w:right="163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</w:p>
          <w:p w:rsidR="00291211" w:rsidRDefault="00291211">
            <w:pPr>
              <w:spacing w:before="2" w:line="140" w:lineRule="exact"/>
              <w:rPr>
                <w:sz w:val="14"/>
                <w:szCs w:val="14"/>
              </w:rPr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B002E">
            <w:pPr>
              <w:ind w:left="102" w:right="163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before="2" w:line="280" w:lineRule="exact"/>
              <w:rPr>
                <w:sz w:val="28"/>
                <w:szCs w:val="28"/>
              </w:rPr>
            </w:pPr>
          </w:p>
          <w:p w:rsidR="00291211" w:rsidRDefault="002B002E">
            <w:pPr>
              <w:spacing w:line="479" w:lineRule="auto"/>
              <w:ind w:left="102" w:right="27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lly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axab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lly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axab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axab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291211" w:rsidRDefault="00291211">
            <w:pPr>
              <w:spacing w:before="10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spacing w:line="480" w:lineRule="auto"/>
              <w:ind w:left="102" w:right="27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lly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axab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lly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axab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lly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axab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lly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axab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lly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axab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lly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axab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axab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</w:tr>
    </w:tbl>
    <w:p w:rsidR="00291211" w:rsidRDefault="00291211">
      <w:pPr>
        <w:spacing w:before="9" w:line="180" w:lineRule="exact"/>
        <w:rPr>
          <w:sz w:val="18"/>
          <w:szCs w:val="18"/>
        </w:rPr>
      </w:pPr>
    </w:p>
    <w:p w:rsidR="00291211" w:rsidRDefault="002B002E">
      <w:pPr>
        <w:spacing w:before="16"/>
        <w:ind w:left="10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wan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291211" w:rsidRDefault="00291211">
      <w:pPr>
        <w:spacing w:before="9" w:line="220" w:lineRule="exact"/>
        <w:rPr>
          <w:sz w:val="22"/>
          <w:szCs w:val="22"/>
        </w:rPr>
      </w:pPr>
    </w:p>
    <w:p w:rsidR="00291211" w:rsidRDefault="0004714F">
      <w:pPr>
        <w:ind w:left="1000"/>
        <w:rPr>
          <w:rFonts w:ascii="Calibri" w:eastAsia="Calibri" w:hAnsi="Calibri" w:cs="Calibri"/>
        </w:rPr>
      </w:pPr>
      <w:r>
        <w:pict>
          <v:shape id="_x0000_i1025" type="#_x0000_t75" style="width:9pt;height:12pt">
            <v:imagedata r:id="rId6" o:title=""/>
          </v:shape>
        </w:pict>
      </w:r>
      <w:r w:rsidR="002B002E">
        <w:t xml:space="preserve">    </w:t>
      </w:r>
      <w:r w:rsidR="002B002E">
        <w:rPr>
          <w:rFonts w:ascii="Calibri" w:eastAsia="Calibri" w:hAnsi="Calibri" w:cs="Calibri"/>
          <w:u w:val="single" w:color="000000"/>
        </w:rPr>
        <w:t>In</w:t>
      </w:r>
      <w:r w:rsidR="002B002E">
        <w:rPr>
          <w:rFonts w:ascii="Calibri" w:eastAsia="Calibri" w:hAnsi="Calibri" w:cs="Calibri"/>
          <w:spacing w:val="-1"/>
          <w:u w:val="single" w:color="000000"/>
        </w:rPr>
        <w:t xml:space="preserve"> </w:t>
      </w:r>
      <w:r w:rsidR="002B002E">
        <w:rPr>
          <w:rFonts w:ascii="Calibri" w:eastAsia="Calibri" w:hAnsi="Calibri" w:cs="Calibri"/>
          <w:spacing w:val="1"/>
          <w:u w:val="single" w:color="000000"/>
        </w:rPr>
        <w:t>t</w:t>
      </w:r>
      <w:r w:rsidR="002B002E">
        <w:rPr>
          <w:rFonts w:ascii="Calibri" w:eastAsia="Calibri" w:hAnsi="Calibri" w:cs="Calibri"/>
          <w:spacing w:val="-1"/>
          <w:u w:val="single" w:color="000000"/>
        </w:rPr>
        <w:t>e</w:t>
      </w:r>
      <w:r w:rsidR="002B002E">
        <w:rPr>
          <w:rFonts w:ascii="Calibri" w:eastAsia="Calibri" w:hAnsi="Calibri" w:cs="Calibri"/>
          <w:u w:val="single" w:color="000000"/>
        </w:rPr>
        <w:t>rms</w:t>
      </w:r>
      <w:r w:rsidR="002B002E">
        <w:rPr>
          <w:rFonts w:ascii="Calibri" w:eastAsia="Calibri" w:hAnsi="Calibri" w:cs="Calibri"/>
          <w:spacing w:val="-6"/>
          <w:u w:val="single" w:color="000000"/>
        </w:rPr>
        <w:t xml:space="preserve"> </w:t>
      </w:r>
      <w:r w:rsidR="002B002E">
        <w:rPr>
          <w:rFonts w:ascii="Calibri" w:eastAsia="Calibri" w:hAnsi="Calibri" w:cs="Calibri"/>
          <w:spacing w:val="1"/>
          <w:u w:val="single" w:color="000000"/>
        </w:rPr>
        <w:t>o</w:t>
      </w:r>
      <w:r w:rsidR="002B002E">
        <w:rPr>
          <w:rFonts w:ascii="Calibri" w:eastAsia="Calibri" w:hAnsi="Calibri" w:cs="Calibri"/>
          <w:u w:val="single" w:color="000000"/>
        </w:rPr>
        <w:t>r</w:t>
      </w:r>
      <w:r w:rsidR="002B002E">
        <w:rPr>
          <w:rFonts w:ascii="Calibri" w:eastAsia="Calibri" w:hAnsi="Calibri" w:cs="Calibri"/>
          <w:spacing w:val="-2"/>
          <w:u w:val="single" w:color="000000"/>
        </w:rPr>
        <w:t xml:space="preserve"> </w:t>
      </w:r>
      <w:r w:rsidR="002B002E">
        <w:rPr>
          <w:rFonts w:ascii="Calibri" w:eastAsia="Calibri" w:hAnsi="Calibri" w:cs="Calibri"/>
          <w:spacing w:val="1"/>
          <w:u w:val="single" w:color="000000"/>
        </w:rPr>
        <w:t>En</w:t>
      </w:r>
      <w:r w:rsidR="002B002E">
        <w:rPr>
          <w:rFonts w:ascii="Calibri" w:eastAsia="Calibri" w:hAnsi="Calibri" w:cs="Calibri"/>
          <w:u w:val="single" w:color="000000"/>
        </w:rPr>
        <w:t>tering:</w:t>
      </w:r>
    </w:p>
    <w:p w:rsidR="00291211" w:rsidRDefault="002B002E">
      <w:pPr>
        <w:spacing w:line="260" w:lineRule="exact"/>
        <w:ind w:left="10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position w:val="1"/>
          <w:sz w:val="22"/>
          <w:szCs w:val="22"/>
        </w:rPr>
        <w:t>Enteri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into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efit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part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salar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>-Benefit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  <w:proofErr w:type="gramEnd"/>
    </w:p>
    <w:p w:rsidR="00291211" w:rsidRDefault="00291211">
      <w:pPr>
        <w:spacing w:before="19" w:line="220" w:lineRule="exact"/>
        <w:rPr>
          <w:sz w:val="22"/>
          <w:szCs w:val="22"/>
        </w:rPr>
      </w:pPr>
    </w:p>
    <w:p w:rsidR="00291211" w:rsidRDefault="0004714F">
      <w:pPr>
        <w:ind w:left="1000"/>
        <w:rPr>
          <w:rFonts w:ascii="Calibri" w:eastAsia="Calibri" w:hAnsi="Calibri" w:cs="Calibri"/>
          <w:sz w:val="22"/>
          <w:szCs w:val="22"/>
        </w:rPr>
      </w:pPr>
      <w:r>
        <w:pict>
          <v:shape id="_x0000_i1026" type="#_x0000_t75" style="width:10.5pt;height:13.5pt">
            <v:imagedata r:id="rId5" o:title=""/>
          </v:shape>
        </w:pict>
      </w:r>
      <w:r w:rsidR="002B002E">
        <w:t xml:space="preserve">   </w:t>
      </w:r>
      <w:r w:rsidR="002B002E"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 w:rsidR="002B002E"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 w:rsidR="002B002E">
        <w:rPr>
          <w:rFonts w:ascii="Calibri" w:eastAsia="Calibri" w:hAnsi="Calibri" w:cs="Calibri"/>
          <w:sz w:val="22"/>
          <w:szCs w:val="22"/>
          <w:u w:val="single" w:color="000000"/>
        </w:rPr>
        <w:t>t</w:t>
      </w:r>
      <w:r w:rsidR="002B002E"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  <w:u w:val="single" w:color="000000"/>
        </w:rPr>
        <w:t>in</w:t>
      </w:r>
      <w:r w:rsidR="002B002E"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  <w:r w:rsidR="002B002E"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t</w:t>
      </w:r>
      <w:r w:rsidR="002B002E">
        <w:rPr>
          <w:rFonts w:ascii="Calibri" w:eastAsia="Calibri" w:hAnsi="Calibri" w:cs="Calibri"/>
          <w:sz w:val="22"/>
          <w:szCs w:val="22"/>
          <w:u w:val="single" w:color="000000"/>
        </w:rPr>
        <w:t>e</w:t>
      </w:r>
      <w:r w:rsidR="002B002E"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r</w:t>
      </w:r>
      <w:r w:rsidR="002B002E"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m</w:t>
      </w:r>
      <w:r w:rsidR="002B002E">
        <w:rPr>
          <w:rFonts w:ascii="Calibri" w:eastAsia="Calibri" w:hAnsi="Calibri" w:cs="Calibri"/>
          <w:sz w:val="22"/>
          <w:szCs w:val="22"/>
          <w:u w:val="single" w:color="000000"/>
        </w:rPr>
        <w:t>s</w:t>
      </w:r>
      <w:r w:rsidR="002B002E"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 w:rsidR="002B002E">
        <w:rPr>
          <w:rFonts w:ascii="Calibri" w:eastAsia="Calibri" w:hAnsi="Calibri" w:cs="Calibri"/>
          <w:sz w:val="22"/>
          <w:szCs w:val="22"/>
          <w:u w:val="single" w:color="000000"/>
        </w:rPr>
        <w:t>r n</w:t>
      </w:r>
      <w:r w:rsidR="002B002E"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o</w:t>
      </w:r>
      <w:r w:rsidR="002B002E">
        <w:rPr>
          <w:rFonts w:ascii="Calibri" w:eastAsia="Calibri" w:hAnsi="Calibri" w:cs="Calibri"/>
          <w:sz w:val="22"/>
          <w:szCs w:val="22"/>
          <w:u w:val="single" w:color="000000"/>
        </w:rPr>
        <w:t>t</w:t>
      </w:r>
      <w:r w:rsidR="002B002E"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  <w:u w:val="single" w:color="000000"/>
        </w:rPr>
        <w:t>e</w:t>
      </w:r>
      <w:r w:rsidR="002B002E"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n</w:t>
      </w:r>
      <w:r w:rsidR="002B002E">
        <w:rPr>
          <w:rFonts w:ascii="Calibri" w:eastAsia="Calibri" w:hAnsi="Calibri" w:cs="Calibri"/>
          <w:sz w:val="22"/>
          <w:szCs w:val="22"/>
          <w:u w:val="single" w:color="000000"/>
        </w:rPr>
        <w:t>t</w:t>
      </w:r>
      <w:r w:rsidR="002B002E"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e</w:t>
      </w:r>
      <w:r w:rsidR="002B002E">
        <w:rPr>
          <w:rFonts w:ascii="Calibri" w:eastAsia="Calibri" w:hAnsi="Calibri" w:cs="Calibri"/>
          <w:sz w:val="22"/>
          <w:szCs w:val="22"/>
          <w:u w:val="single" w:color="000000"/>
        </w:rPr>
        <w:t>ri</w:t>
      </w:r>
      <w:r w:rsidR="002B002E">
        <w:rPr>
          <w:rFonts w:ascii="Calibri" w:eastAsia="Calibri" w:hAnsi="Calibri" w:cs="Calibri"/>
          <w:spacing w:val="-4"/>
          <w:sz w:val="22"/>
          <w:szCs w:val="22"/>
          <w:u w:val="single" w:color="000000"/>
        </w:rPr>
        <w:t>n</w:t>
      </w:r>
      <w:r w:rsidR="002B002E"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g</w:t>
      </w:r>
      <w:r w:rsidR="002B002E">
        <w:rPr>
          <w:rFonts w:ascii="Calibri" w:eastAsia="Calibri" w:hAnsi="Calibri" w:cs="Calibri"/>
          <w:sz w:val="22"/>
          <w:szCs w:val="22"/>
          <w:u w:val="single" w:color="000000"/>
        </w:rPr>
        <w:t>:</w:t>
      </w:r>
    </w:p>
    <w:p w:rsidR="00291211" w:rsidRDefault="002B002E">
      <w:pPr>
        <w:spacing w:line="260" w:lineRule="exact"/>
        <w:ind w:left="1000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340" w:right="520" w:bottom="280" w:left="440" w:header="720" w:footer="720" w:gutter="0"/>
          <w:cols w:space="720"/>
        </w:sectPr>
      </w:pP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tir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enefit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part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 sa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ary.</w:t>
      </w:r>
    </w:p>
    <w:p w:rsidR="00291211" w:rsidRDefault="002B002E">
      <w:pPr>
        <w:spacing w:before="57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lastRenderedPageBreak/>
        <w:t>Ret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ir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bene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fit:</w:t>
      </w:r>
    </w:p>
    <w:p w:rsidR="00291211" w:rsidRDefault="002B002E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n-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B002E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n-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(1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A)</w:t>
      </w:r>
    </w:p>
    <w:p w:rsidR="00291211" w:rsidRDefault="002B002E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n-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B002E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renc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on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B)</w:t>
      </w:r>
    </w:p>
    <w:p w:rsidR="00291211" w:rsidRDefault="002B002E">
      <w:pPr>
        <w:spacing w:line="260" w:lineRule="exact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</w:t>
      </w:r>
      <w:r>
        <w:rPr>
          <w:position w:val="1"/>
          <w:sz w:val="22"/>
          <w:szCs w:val="22"/>
        </w:rPr>
        <w:t xml:space="preserve">  </w:t>
      </w:r>
      <w:r>
        <w:rPr>
          <w:spacing w:val="2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un</w:t>
      </w:r>
      <w:r>
        <w:rPr>
          <w:rFonts w:ascii="Calibri" w:eastAsia="Calibri" w:hAnsi="Calibri" w:cs="Calibri"/>
          <w:position w:val="1"/>
          <w:sz w:val="22"/>
          <w:szCs w:val="22"/>
        </w:rPr>
        <w:t>tary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reti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on</w:t>
      </w:r>
      <w:r>
        <w:rPr>
          <w:rFonts w:ascii="Calibri" w:eastAsia="Calibri" w:hAnsi="Calibri" w:cs="Calibri"/>
          <w:position w:val="1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position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position w:val="1"/>
          <w:sz w:val="22"/>
          <w:szCs w:val="22"/>
        </w:rPr>
        <w:t>C)</w:t>
      </w:r>
    </w:p>
    <w:p w:rsidR="00291211" w:rsidRDefault="002B002E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n-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B002E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nnu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n-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13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91211">
      <w:pPr>
        <w:spacing w:before="9" w:line="260" w:lineRule="exact"/>
        <w:rPr>
          <w:sz w:val="26"/>
          <w:szCs w:val="26"/>
        </w:rPr>
      </w:pPr>
    </w:p>
    <w:p w:rsidR="00291211" w:rsidRDefault="002B002E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st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f Perq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ui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:</w:t>
      </w:r>
    </w:p>
    <w:p w:rsidR="00291211" w:rsidRDefault="002B002E">
      <w:pPr>
        <w:ind w:left="220" w:right="4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ga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emp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kin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17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proofErr w:type="gramStart"/>
      <w:r>
        <w:rPr>
          <w:rFonts w:ascii="Calibri" w:eastAsia="Calibri" w:hAnsi="Calibri" w:cs="Calibri"/>
          <w:sz w:val="22"/>
          <w:szCs w:val="22"/>
        </w:rPr>
        <w:t>)(</w:t>
      </w:r>
      <w:proofErr w:type="spellStart"/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-Rent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291211" w:rsidRDefault="002B002E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17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proofErr w:type="gramStart"/>
      <w:r>
        <w:rPr>
          <w:rFonts w:ascii="Calibri" w:eastAsia="Calibri" w:hAnsi="Calibri" w:cs="Calibri"/>
          <w:sz w:val="22"/>
          <w:szCs w:val="22"/>
        </w:rPr>
        <w:t>)(</w:t>
      </w:r>
      <w:proofErr w:type="gramEnd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-Ac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mmod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291211" w:rsidRDefault="002B002E">
      <w:pPr>
        <w:spacing w:before="1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17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proofErr w:type="gramStart"/>
      <w:r>
        <w:rPr>
          <w:rFonts w:ascii="Calibri" w:eastAsia="Calibri" w:hAnsi="Calibri" w:cs="Calibri"/>
          <w:sz w:val="22"/>
          <w:szCs w:val="22"/>
        </w:rPr>
        <w:t>)(</w:t>
      </w:r>
      <w:proofErr w:type="gramEnd"/>
      <w:r>
        <w:rPr>
          <w:rFonts w:ascii="Calibri" w:eastAsia="Calibri" w:hAnsi="Calibri" w:cs="Calibri"/>
          <w:sz w:val="22"/>
          <w:szCs w:val="22"/>
        </w:rPr>
        <w:t>iii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-A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facil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er.</w:t>
      </w:r>
    </w:p>
    <w:p w:rsidR="00291211" w:rsidRDefault="002B002E">
      <w:pPr>
        <w:spacing w:line="260" w:lineRule="exact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4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Secti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17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2</w:t>
      </w:r>
      <w:proofErr w:type="gramStart"/>
      <w:r>
        <w:rPr>
          <w:rFonts w:ascii="Calibri" w:eastAsia="Calibri" w:hAnsi="Calibri" w:cs="Calibri"/>
          <w:position w:val="1"/>
          <w:sz w:val="22"/>
          <w:szCs w:val="22"/>
        </w:rPr>
        <w:t>)(</w:t>
      </w:r>
      <w:proofErr w:type="gramEnd"/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v)</w:t>
      </w:r>
      <w:r>
        <w:rPr>
          <w:rFonts w:ascii="Calibri" w:eastAsia="Calibri" w:hAnsi="Calibri" w:cs="Calibri"/>
          <w:position w:val="1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oy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ee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>er.</w:t>
      </w:r>
    </w:p>
    <w:p w:rsidR="00291211" w:rsidRDefault="002B002E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17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proofErr w:type="gramStart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>v)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ife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17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proofErr w:type="gramStart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-S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tures re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 by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17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proofErr w:type="gramStart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ii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 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an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lakh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17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proofErr w:type="gramStart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iii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-A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be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efit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 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91211">
      <w:pPr>
        <w:spacing w:before="9" w:line="260" w:lineRule="exact"/>
        <w:rPr>
          <w:sz w:val="26"/>
          <w:szCs w:val="26"/>
        </w:rPr>
      </w:pPr>
    </w:p>
    <w:p w:rsidR="00291211" w:rsidRDefault="002B002E">
      <w:pPr>
        <w:ind w:left="220" w:right="646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Ex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mption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f te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fit</w:t>
      </w:r>
      <w:r>
        <w:rPr>
          <w:rFonts w:ascii="Calibri" w:eastAsia="Calibri" w:hAnsi="Calibri" w:cs="Calibri"/>
          <w:b/>
          <w:spacing w:val="2"/>
          <w:sz w:val="22"/>
          <w:szCs w:val="22"/>
          <w:u w:val="thick" w:color="000000"/>
        </w:rPr>
        <w:t>s</w:t>
      </w:r>
      <w:proofErr w:type="gramStart"/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: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 xml:space="preserve">y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n-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>-</w:t>
      </w:r>
    </w:p>
    <w:p w:rsidR="00291211" w:rsidRDefault="002B002E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/s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proofErr w:type="gramStart"/>
      <w:r>
        <w:rPr>
          <w:rFonts w:ascii="Calibri" w:eastAsia="Calibri" w:hAnsi="Calibri" w:cs="Calibri"/>
          <w:sz w:val="22"/>
          <w:szCs w:val="22"/>
        </w:rPr>
        <w:t>)(</w:t>
      </w:r>
      <w:proofErr w:type="spellStart"/>
      <w:proofErr w:type="gramEnd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91211">
      <w:pPr>
        <w:spacing w:before="7" w:line="260" w:lineRule="exact"/>
        <w:rPr>
          <w:sz w:val="26"/>
          <w:szCs w:val="26"/>
        </w:rPr>
      </w:pPr>
    </w:p>
    <w:p w:rsidR="00291211" w:rsidRDefault="002B002E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-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g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v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y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</w:t>
      </w:r>
    </w:p>
    <w:p w:rsidR="00291211" w:rsidRDefault="002B002E">
      <w:pPr>
        <w:spacing w:line="260" w:lineRule="exact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 em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by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ay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19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>2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02"/>
        <w:gridCol w:w="979"/>
        <w:gridCol w:w="989"/>
      </w:tblGrid>
      <w:tr w:rsidR="00291211">
        <w:trPr>
          <w:trHeight w:hRule="exact" w:val="279"/>
        </w:trPr>
        <w:tc>
          <w:tcPr>
            <w:tcW w:w="7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lar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</w:tc>
      </w:tr>
      <w:tr w:rsidR="00291211">
        <w:trPr>
          <w:trHeight w:hRule="exact" w:val="2230"/>
        </w:trPr>
        <w:tc>
          <w:tcPr>
            <w:tcW w:w="7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5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Act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east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u w:val="single" w:color="00000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wing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t 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u w:val="single" w:color="000000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10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)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*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wn sala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*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ice</w:t>
            </w: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(fracti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ff)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ax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:rsidR="00291211" w:rsidRDefault="002B002E">
            <w:pPr>
              <w:ind w:left="4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whic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)         </w:t>
            </w:r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Taxa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before="10" w:line="200" w:lineRule="exact"/>
            </w:pPr>
          </w:p>
          <w:p w:rsidR="00291211" w:rsidRDefault="002B002E">
            <w:pPr>
              <w:spacing w:line="520" w:lineRule="atLeast"/>
              <w:ind w:left="320" w:right="3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xxx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xxx</w:t>
            </w:r>
            <w:proofErr w:type="spellEnd"/>
          </w:p>
          <w:p w:rsidR="00291211" w:rsidRDefault="002B002E">
            <w:pPr>
              <w:ind w:left="303" w:right="3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xxx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 w:rsidP="001C250E">
            <w:pPr>
              <w:spacing w:before="5" w:line="260" w:lineRule="exact"/>
              <w:jc w:val="center"/>
              <w:rPr>
                <w:sz w:val="26"/>
                <w:szCs w:val="26"/>
              </w:rPr>
            </w:pPr>
          </w:p>
          <w:p w:rsidR="00291211" w:rsidRDefault="002B002E" w:rsidP="001C250E">
            <w:pPr>
              <w:ind w:left="296" w:right="30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 w:rsidR="001C250E">
              <w:rPr>
                <w:rFonts w:ascii="Calibri" w:eastAsia="Calibri" w:hAnsi="Calibri" w:cs="Calibri"/>
                <w:spacing w:val="1"/>
                <w:sz w:val="22"/>
                <w:szCs w:val="22"/>
              </w:rPr>
              <w:t>XX</w:t>
            </w:r>
          </w:p>
          <w:p w:rsidR="00291211" w:rsidRDefault="00291211" w:rsidP="001C250E">
            <w:pPr>
              <w:spacing w:before="4" w:line="140" w:lineRule="exact"/>
              <w:jc w:val="center"/>
              <w:rPr>
                <w:sz w:val="14"/>
                <w:szCs w:val="14"/>
              </w:rPr>
            </w:pPr>
          </w:p>
          <w:p w:rsidR="00291211" w:rsidRDefault="00291211" w:rsidP="001C250E">
            <w:pPr>
              <w:spacing w:line="200" w:lineRule="exact"/>
              <w:jc w:val="center"/>
            </w:pPr>
          </w:p>
          <w:p w:rsidR="00291211" w:rsidRDefault="00291211" w:rsidP="001C250E">
            <w:pPr>
              <w:spacing w:line="200" w:lineRule="exact"/>
              <w:jc w:val="center"/>
            </w:pPr>
          </w:p>
          <w:p w:rsidR="00291211" w:rsidRDefault="00291211" w:rsidP="001C250E">
            <w:pPr>
              <w:spacing w:line="200" w:lineRule="exact"/>
              <w:jc w:val="center"/>
            </w:pPr>
          </w:p>
          <w:p w:rsidR="00291211" w:rsidRDefault="00291211" w:rsidP="001C250E">
            <w:pPr>
              <w:spacing w:line="200" w:lineRule="exact"/>
              <w:jc w:val="center"/>
            </w:pPr>
          </w:p>
          <w:p w:rsidR="00291211" w:rsidRDefault="00291211" w:rsidP="001C250E">
            <w:pPr>
              <w:spacing w:line="200" w:lineRule="exact"/>
              <w:jc w:val="center"/>
            </w:pPr>
          </w:p>
          <w:p w:rsidR="00291211" w:rsidRDefault="00291211" w:rsidP="001C250E">
            <w:pPr>
              <w:spacing w:line="200" w:lineRule="exact"/>
              <w:jc w:val="center"/>
            </w:pPr>
          </w:p>
          <w:p w:rsidR="00291211" w:rsidRDefault="002B002E" w:rsidP="001C250E">
            <w:pPr>
              <w:ind w:left="306" w:right="31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xxx</w:t>
            </w:r>
          </w:p>
        </w:tc>
      </w:tr>
      <w:tr w:rsidR="00291211">
        <w:trPr>
          <w:trHeight w:hRule="exact" w:val="334"/>
        </w:trPr>
        <w:tc>
          <w:tcPr>
            <w:tcW w:w="7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300" w:right="30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xxx</w:t>
            </w:r>
          </w:p>
        </w:tc>
      </w:tr>
    </w:tbl>
    <w:p w:rsidR="00291211" w:rsidRDefault="00291211">
      <w:pPr>
        <w:spacing w:before="15" w:line="200" w:lineRule="exact"/>
      </w:pPr>
    </w:p>
    <w:p w:rsidR="00291211" w:rsidRDefault="002B002E">
      <w:pPr>
        <w:spacing w:before="16"/>
        <w:ind w:left="220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380" w:right="1320" w:bottom="280" w:left="122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*salar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=bas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+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wance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z w:val="22"/>
          <w:szCs w:val="22"/>
        </w:rPr>
        <w:t>th)</w:t>
      </w:r>
    </w:p>
    <w:p w:rsidR="00291211" w:rsidRDefault="002B002E">
      <w:pPr>
        <w:spacing w:before="57" w:line="260" w:lineRule="exact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lastRenderedPageBreak/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 em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>2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62"/>
        <w:gridCol w:w="919"/>
        <w:gridCol w:w="1097"/>
      </w:tblGrid>
      <w:tr w:rsidR="00291211">
        <w:trPr>
          <w:trHeight w:hRule="exact" w:val="279"/>
        </w:trPr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lar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</w:tc>
      </w:tr>
      <w:tr w:rsidR="00291211">
        <w:trPr>
          <w:trHeight w:hRule="exact" w:val="2158"/>
        </w:trPr>
        <w:tc>
          <w:tcPr>
            <w:tcW w:w="7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5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Act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east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u w:val="single" w:color="00000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wing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/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)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½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*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ths*n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(fracti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red)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</w:p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Rs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,00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)                                                                           </w:t>
            </w:r>
            <w:r>
              <w:rPr>
                <w:rFonts w:ascii="Calibri" w:eastAsia="Calibri" w:hAnsi="Calibri" w:cs="Calibri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Taxa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ty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1" w:line="180" w:lineRule="exact"/>
              <w:rPr>
                <w:sz w:val="18"/>
                <w:szCs w:val="18"/>
              </w:rPr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B002E">
            <w:pPr>
              <w:spacing w:line="520" w:lineRule="atLeast"/>
              <w:ind w:left="282" w:righ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XXX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XXX</w:t>
            </w:r>
            <w:proofErr w:type="spellEnd"/>
          </w:p>
          <w:p w:rsidR="00291211" w:rsidRDefault="002B002E">
            <w:pPr>
              <w:ind w:left="28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XXX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5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332" w:right="33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XXX</w:t>
            </w:r>
          </w:p>
          <w:p w:rsidR="00291211" w:rsidRDefault="00291211">
            <w:pPr>
              <w:spacing w:before="2" w:line="140" w:lineRule="exact"/>
              <w:rPr>
                <w:sz w:val="14"/>
                <w:szCs w:val="14"/>
              </w:rPr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B002E">
            <w:pPr>
              <w:ind w:left="330" w:right="33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XXX</w:t>
            </w:r>
          </w:p>
        </w:tc>
      </w:tr>
      <w:tr w:rsidR="00291211">
        <w:trPr>
          <w:trHeight w:hRule="exact" w:val="281"/>
        </w:trPr>
        <w:tc>
          <w:tcPr>
            <w:tcW w:w="7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331" w:right="33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XXX</w:t>
            </w:r>
          </w:p>
        </w:tc>
      </w:tr>
    </w:tbl>
    <w:p w:rsidR="00291211" w:rsidRDefault="00291211">
      <w:pPr>
        <w:spacing w:before="15" w:line="200" w:lineRule="exact"/>
      </w:pPr>
    </w:p>
    <w:p w:rsidR="00291211" w:rsidRDefault="002B002E">
      <w:pPr>
        <w:spacing w:before="16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*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=B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sic sala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+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wance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+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fixed pe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centage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er.</w:t>
      </w:r>
    </w:p>
    <w:p w:rsidR="00291211" w:rsidRDefault="00291211">
      <w:pPr>
        <w:spacing w:before="7" w:line="260" w:lineRule="exact"/>
        <w:rPr>
          <w:sz w:val="26"/>
          <w:szCs w:val="26"/>
        </w:rPr>
      </w:pPr>
    </w:p>
    <w:p w:rsidR="00291211" w:rsidRDefault="002B002E">
      <w:pPr>
        <w:ind w:left="22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  <w:u w:val="thick" w:color="000000"/>
        </w:rPr>
        <w:t>Pe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(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n-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1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0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: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  <w:proofErr w:type="gramEnd"/>
    </w:p>
    <w:p w:rsidR="00291211" w:rsidRDefault="002B002E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pe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-F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</w:p>
    <w:p w:rsidR="00291211" w:rsidRDefault="00291211">
      <w:pPr>
        <w:spacing w:before="9" w:line="260" w:lineRule="exact"/>
        <w:rPr>
          <w:sz w:val="26"/>
          <w:szCs w:val="26"/>
        </w:rPr>
      </w:pPr>
    </w:p>
    <w:p w:rsidR="00291211" w:rsidRDefault="002B002E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pe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291211" w:rsidRDefault="002B002E">
      <w:pPr>
        <w:ind w:left="940" w:right="604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ent,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 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civil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 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 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efense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emp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/S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).</w:t>
      </w:r>
    </w:p>
    <w:p w:rsidR="00291211" w:rsidRDefault="002B002E">
      <w:pPr>
        <w:ind w:left="58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</w:t>
      </w:r>
      <w:r>
        <w:rPr>
          <w:spacing w:val="5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4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y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ther</w:t>
      </w:r>
      <w:r>
        <w:rPr>
          <w:rFonts w:ascii="Calibri" w:eastAsia="Calibri" w:hAnsi="Calibri" w:cs="Calibri"/>
          <w:spacing w:val="4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y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: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-</w:t>
      </w:r>
    </w:p>
    <w:p w:rsidR="00291211" w:rsidRDefault="002B002E">
      <w:pPr>
        <w:ind w:left="1300" w:right="64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 g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reti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1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S-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line="260" w:lineRule="exact"/>
        <w:ind w:left="9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2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If 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>ee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ty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tir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t,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than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½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tal</w:t>
      </w:r>
      <w:r>
        <w:rPr>
          <w:rFonts w:ascii="Calibri" w:eastAsia="Calibri" w:hAnsi="Calibri" w:cs="Calibri"/>
          <w:spacing w:val="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mu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</w:p>
    <w:p w:rsidR="00291211" w:rsidRDefault="002B002E">
      <w:pPr>
        <w:ind w:left="13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is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/S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pacing w:val="-2"/>
          <w:sz w:val="22"/>
          <w:szCs w:val="22"/>
        </w:rPr>
        <w:t>(1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A).</w:t>
      </w:r>
    </w:p>
    <w:p w:rsidR="00291211" w:rsidRDefault="00291211">
      <w:pPr>
        <w:spacing w:before="9" w:line="260" w:lineRule="exact"/>
        <w:rPr>
          <w:sz w:val="26"/>
          <w:szCs w:val="26"/>
        </w:rPr>
      </w:pPr>
    </w:p>
    <w:p w:rsidR="00291211" w:rsidRDefault="002B002E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Le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v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y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(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n-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1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0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proofErr w:type="gramStart"/>
      <w:r>
        <w:rPr>
          <w:rFonts w:ascii="Calibri" w:eastAsia="Calibri" w:hAnsi="Calibri" w:cs="Calibri"/>
          <w:b/>
          <w:spacing w:val="2"/>
          <w:sz w:val="22"/>
          <w:szCs w:val="22"/>
          <w:u w:val="thick" w:color="000000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:</w:t>
      </w:r>
      <w:proofErr w:type="gramEnd"/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</w:p>
    <w:p w:rsidR="00291211" w:rsidRDefault="002B002E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 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Non-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ernm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-F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axab</w:t>
      </w:r>
      <w:r>
        <w:rPr>
          <w:rFonts w:ascii="Calibri" w:eastAsia="Calibri" w:hAnsi="Calibri" w:cs="Calibri"/>
          <w:spacing w:val="-4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291211" w:rsidRDefault="002B002E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 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 re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ent.</w:t>
      </w:r>
    </w:p>
    <w:p w:rsidR="00291211" w:rsidRDefault="002B002E">
      <w:pPr>
        <w:ind w:left="58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-F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2"/>
          <w:sz w:val="22"/>
          <w:szCs w:val="22"/>
        </w:rPr>
        <w:t>xe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</w:p>
    <w:p w:rsidR="00291211" w:rsidRDefault="005D34D7">
      <w:pPr>
        <w:ind w:left="580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380" w:right="1220" w:bottom="280" w:left="1220" w:header="720" w:footer="720" w:gutter="0"/>
          <w:cols w:space="720"/>
        </w:sectPr>
      </w:pPr>
      <w:r w:rsidRPr="005D34D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0" type="#_x0000_t202" style="position:absolute;left:0;text-align:left;margin-left:84.35pt;margin-top:13.3pt;width:447.35pt;height:182.75pt;z-index:-3089;mso-position-horizontal-relative:page" filled="f" stroked="f">
            <v:textbox style="mso-next-textbox:#_x0000_s1130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999"/>
                    <w:gridCol w:w="941"/>
                    <w:gridCol w:w="989"/>
                  </w:tblGrid>
                  <w:tr w:rsidR="00677DD7">
                    <w:trPr>
                      <w:trHeight w:hRule="exact" w:val="355"/>
                    </w:trPr>
                    <w:tc>
                      <w:tcPr>
                        <w:tcW w:w="69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line="260" w:lineRule="exact"/>
                          <w:ind w:left="3025" w:right="3025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artic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lar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line="260" w:lineRule="exact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Am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un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line="260" w:lineRule="exact"/>
                          <w:ind w:left="12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Am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un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</w:tr>
                  <w:tr w:rsidR="00677DD7">
                    <w:trPr>
                      <w:trHeight w:hRule="exact" w:val="2993"/>
                    </w:trPr>
                    <w:tc>
                      <w:tcPr>
                        <w:tcW w:w="6999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677DD7" w:rsidRDefault="00677DD7">
                        <w:pPr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Act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al le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ry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</w:t>
                        </w:r>
                      </w:p>
                      <w:p w:rsidR="00677DD7" w:rsidRDefault="00677DD7">
                        <w:pPr>
                          <w:spacing w:before="7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677DD7" w:rsidRDefault="00677DD7">
                        <w:pPr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(10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)</w:t>
                        </w:r>
                      </w:p>
                      <w:p w:rsidR="00677DD7" w:rsidRDefault="00677DD7">
                        <w:pPr>
                          <w:spacing w:before="9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677DD7" w:rsidRDefault="00677DD7">
                        <w:pPr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east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  <w:u w:val="single" w:color="000000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  <w:u w:val="single" w:color="000000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wing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 xml:space="preserve">ed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)</w:t>
                        </w:r>
                      </w:p>
                      <w:p w:rsidR="00677DD7" w:rsidRDefault="00677DD7">
                        <w:pPr>
                          <w:ind w:left="822" w:right="613" w:hanging="36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.  </w:t>
                        </w:r>
                        <w:r>
                          <w:rPr>
                            <w:rFonts w:ascii="Calibri" w:eastAsia="Calibri" w:hAnsi="Calibri" w:cs="Calibri"/>
                            <w:spacing w:val="4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Ba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om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tax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act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*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era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sala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last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0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mo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ths</w:t>
                        </w:r>
                      </w:p>
                      <w:p w:rsidR="00677DD7" w:rsidRDefault="00677DD7">
                        <w:pPr>
                          <w:ind w:left="46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.  </w:t>
                        </w:r>
                        <w:r>
                          <w:rPr>
                            <w:rFonts w:ascii="Calibri" w:eastAsia="Calibri" w:hAnsi="Calibri" w:cs="Calibri"/>
                            <w:spacing w:val="4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ths*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era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sala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y</w:t>
                        </w:r>
                      </w:p>
                      <w:p w:rsidR="00677DD7" w:rsidRDefault="00677DD7">
                        <w:pPr>
                          <w:ind w:left="46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.  </w:t>
                        </w:r>
                        <w:r>
                          <w:rPr>
                            <w:rFonts w:ascii="Calibri" w:eastAsia="Calibri" w:hAnsi="Calibri" w:cs="Calibri"/>
                            <w:spacing w:val="4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Act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al le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ry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</w:t>
                        </w:r>
                      </w:p>
                      <w:p w:rsidR="00677DD7" w:rsidRDefault="00677DD7">
                        <w:pPr>
                          <w:ind w:left="46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.  </w:t>
                        </w:r>
                        <w:r>
                          <w:rPr>
                            <w:rFonts w:ascii="Calibri" w:eastAsia="Calibri" w:hAnsi="Calibri" w:cs="Calibri"/>
                            <w:spacing w:val="4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ax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life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s.3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00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</w:t>
                        </w:r>
                      </w:p>
                      <w:p w:rsidR="00677DD7" w:rsidRDefault="00677DD7">
                        <w:pPr>
                          <w:ind w:left="82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)      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4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axab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ry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line="200" w:lineRule="exact"/>
                        </w:pPr>
                      </w:p>
                      <w:p w:rsidR="00677DD7" w:rsidRDefault="00677DD7">
                        <w:pPr>
                          <w:spacing w:line="200" w:lineRule="exact"/>
                        </w:pPr>
                      </w:p>
                      <w:p w:rsidR="00677DD7" w:rsidRDefault="00677DD7">
                        <w:pPr>
                          <w:spacing w:line="200" w:lineRule="exact"/>
                        </w:pPr>
                      </w:p>
                      <w:p w:rsidR="00677DD7" w:rsidRDefault="00677DD7">
                        <w:pPr>
                          <w:spacing w:line="200" w:lineRule="exact"/>
                        </w:pPr>
                      </w:p>
                      <w:p w:rsidR="00677DD7" w:rsidRDefault="00677DD7">
                        <w:pPr>
                          <w:spacing w:line="200" w:lineRule="exact"/>
                        </w:pPr>
                      </w:p>
                      <w:p w:rsidR="00677DD7" w:rsidRDefault="00677DD7">
                        <w:pPr>
                          <w:spacing w:line="200" w:lineRule="exact"/>
                        </w:pPr>
                      </w:p>
                      <w:p w:rsidR="00677DD7" w:rsidRDefault="00677DD7">
                        <w:pPr>
                          <w:spacing w:line="200" w:lineRule="exact"/>
                        </w:pPr>
                      </w:p>
                      <w:p w:rsidR="00677DD7" w:rsidRDefault="00677DD7">
                        <w:pPr>
                          <w:spacing w:line="200" w:lineRule="exact"/>
                        </w:pPr>
                      </w:p>
                      <w:p w:rsidR="00677DD7" w:rsidRDefault="00677DD7">
                        <w:pPr>
                          <w:spacing w:before="1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677DD7" w:rsidRDefault="00677DD7">
                        <w:pPr>
                          <w:ind w:left="292" w:right="251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XXX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XXX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XXX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XXX</w:t>
                        </w:r>
                        <w:proofErr w:type="spellEnd"/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677DD7" w:rsidRDefault="00677DD7">
                        <w:pPr>
                          <w:ind w:left="31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XXX</w:t>
                        </w:r>
                      </w:p>
                      <w:p w:rsidR="00677DD7" w:rsidRDefault="00677DD7">
                        <w:pPr>
                          <w:spacing w:before="9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677DD7" w:rsidRDefault="00677DD7">
                        <w:pPr>
                          <w:spacing w:line="200" w:lineRule="exact"/>
                        </w:pPr>
                      </w:p>
                      <w:p w:rsidR="00677DD7" w:rsidRDefault="00677DD7">
                        <w:pPr>
                          <w:spacing w:line="200" w:lineRule="exact"/>
                        </w:pPr>
                      </w:p>
                      <w:p w:rsidR="00677DD7" w:rsidRDefault="00677DD7">
                        <w:pPr>
                          <w:spacing w:line="200" w:lineRule="exact"/>
                        </w:pPr>
                      </w:p>
                      <w:p w:rsidR="00677DD7" w:rsidRDefault="00677DD7">
                        <w:pPr>
                          <w:spacing w:line="200" w:lineRule="exact"/>
                        </w:pPr>
                      </w:p>
                      <w:p w:rsidR="00677DD7" w:rsidRDefault="00677DD7">
                        <w:pPr>
                          <w:spacing w:line="200" w:lineRule="exact"/>
                        </w:pPr>
                      </w:p>
                      <w:p w:rsidR="00677DD7" w:rsidRDefault="00677DD7">
                        <w:pPr>
                          <w:spacing w:line="200" w:lineRule="exact"/>
                        </w:pPr>
                      </w:p>
                      <w:p w:rsidR="00677DD7" w:rsidRDefault="00677DD7">
                        <w:pPr>
                          <w:spacing w:line="200" w:lineRule="exact"/>
                        </w:pPr>
                      </w:p>
                      <w:p w:rsidR="00677DD7" w:rsidRDefault="00677DD7">
                        <w:pPr>
                          <w:spacing w:line="200" w:lineRule="exact"/>
                        </w:pPr>
                      </w:p>
                      <w:p w:rsidR="00677DD7" w:rsidRDefault="00677DD7">
                        <w:pPr>
                          <w:spacing w:line="200" w:lineRule="exact"/>
                        </w:pPr>
                      </w:p>
                      <w:p w:rsidR="00677DD7" w:rsidRDefault="00677DD7">
                        <w:pPr>
                          <w:spacing w:line="200" w:lineRule="exact"/>
                        </w:pPr>
                      </w:p>
                      <w:p w:rsidR="00677DD7" w:rsidRDefault="00677DD7">
                        <w:pPr>
                          <w:ind w:left="31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XXX</w:t>
                        </w:r>
                      </w:p>
                    </w:tc>
                  </w:tr>
                  <w:tr w:rsidR="00677DD7">
                    <w:trPr>
                      <w:trHeight w:hRule="exact" w:val="286"/>
                    </w:trPr>
                    <w:tc>
                      <w:tcPr>
                        <w:tcW w:w="6999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/>
                    </w:tc>
                    <w:tc>
                      <w:tcPr>
                        <w:tcW w:w="9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line="260" w:lineRule="exact"/>
                          <w:ind w:left="31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XXX</w:t>
                        </w:r>
                      </w:p>
                    </w:tc>
                  </w:tr>
                </w:tbl>
                <w:p w:rsidR="00677DD7" w:rsidRDefault="00677DD7"/>
              </w:txbxContent>
            </v:textbox>
            <w10:wrap anchorx="page"/>
          </v:shape>
        </w:pict>
      </w:r>
      <w:r w:rsidR="002B002E">
        <w:rPr>
          <w:rFonts w:ascii="Wingdings" w:eastAsia="Wingdings" w:hAnsi="Wingdings" w:cs="Wingdings"/>
          <w:sz w:val="22"/>
          <w:szCs w:val="22"/>
        </w:rPr>
        <w:t></w:t>
      </w:r>
      <w:r w:rsidR="002B002E">
        <w:rPr>
          <w:sz w:val="22"/>
          <w:szCs w:val="22"/>
        </w:rPr>
        <w:t xml:space="preserve">  </w:t>
      </w:r>
      <w:r w:rsidR="002B002E">
        <w:rPr>
          <w:spacing w:val="20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-G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v</w:t>
      </w:r>
      <w:r w:rsidR="002B002E">
        <w:rPr>
          <w:rFonts w:ascii="Calibri" w:eastAsia="Calibri" w:hAnsi="Calibri" w:cs="Calibri"/>
          <w:sz w:val="22"/>
          <w:szCs w:val="22"/>
        </w:rPr>
        <w:t>er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002E">
        <w:rPr>
          <w:rFonts w:ascii="Calibri" w:eastAsia="Calibri" w:hAnsi="Calibri" w:cs="Calibri"/>
          <w:sz w:val="22"/>
          <w:szCs w:val="22"/>
        </w:rPr>
        <w:t>ent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B002E">
        <w:rPr>
          <w:rFonts w:ascii="Calibri" w:eastAsia="Calibri" w:hAnsi="Calibri" w:cs="Calibri"/>
          <w:sz w:val="22"/>
          <w:szCs w:val="22"/>
        </w:rPr>
        <w:t>l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y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2"/>
          <w:sz w:val="22"/>
          <w:szCs w:val="22"/>
        </w:rPr>
        <w:t>s</w:t>
      </w:r>
      <w:r w:rsidR="002B002E">
        <w:rPr>
          <w:rFonts w:ascii="Calibri" w:eastAsia="Calibri" w:hAnsi="Calibri" w:cs="Calibri"/>
          <w:sz w:val="22"/>
          <w:szCs w:val="22"/>
        </w:rPr>
        <w:t>-taxa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2B002E">
        <w:rPr>
          <w:rFonts w:ascii="Calibri" w:eastAsia="Calibri" w:hAnsi="Calibri" w:cs="Calibri"/>
          <w:sz w:val="22"/>
          <w:szCs w:val="22"/>
        </w:rPr>
        <w:t>le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as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ll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ws</w:t>
      </w:r>
    </w:p>
    <w:p w:rsidR="00291211" w:rsidRDefault="002B002E">
      <w:pPr>
        <w:spacing w:before="57"/>
        <w:ind w:left="2847" w:right="295" w:hanging="20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lastRenderedPageBreak/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salar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=bas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+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 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wance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+fi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ed %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rn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v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er(</w:t>
      </w:r>
      <w:proofErr w:type="gramEnd"/>
      <w:r>
        <w:rPr>
          <w:rFonts w:ascii="Calibri" w:eastAsia="Calibri" w:hAnsi="Calibri" w:cs="Calibri"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1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0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m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ths p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g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ate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ent)</w:t>
      </w:r>
    </w:p>
    <w:p w:rsidR="00291211" w:rsidRDefault="002B002E">
      <w:pPr>
        <w:spacing w:line="260" w:lineRule="exact"/>
        <w:ind w:left="4531" w:right="4429"/>
        <w:jc w:val="center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380" w:right="1320" w:bottom="280" w:left="122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</w:p>
    <w:p w:rsidR="00291211" w:rsidRDefault="002B002E">
      <w:pPr>
        <w:spacing w:before="4"/>
        <w:ind w:left="5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lastRenderedPageBreak/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</w:p>
    <w:p w:rsidR="00291211" w:rsidRDefault="002B002E">
      <w:pPr>
        <w:spacing w:before="10"/>
        <w:ind w:left="1660" w:right="707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entitl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less)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*N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291211" w:rsidRDefault="002B002E">
      <w:pPr>
        <w:ind w:left="13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s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: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-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ed</w:t>
      </w:r>
    </w:p>
    <w:p w:rsidR="00291211" w:rsidRDefault="005D34D7">
      <w:pPr>
        <w:spacing w:line="260" w:lineRule="exact"/>
        <w:ind w:left="5002" w:right="-53"/>
        <w:rPr>
          <w:rFonts w:ascii="Calibri" w:eastAsia="Calibri" w:hAnsi="Calibri" w:cs="Calibri"/>
          <w:sz w:val="22"/>
          <w:szCs w:val="22"/>
        </w:rPr>
      </w:pPr>
      <w:r w:rsidRPr="005D34D7">
        <w:pict>
          <v:group id="_x0000_s1121" style="position:absolute;left:0;text-align:left;margin-left:102.35pt;margin-top:-40.9pt;width:411.05pt;height:61.2pt;z-index:-3088;mso-position-horizontal-relative:page" coordorigin="2047,-818" coordsize="8221,1224">
            <v:shape id="_x0000_s1129" style="position:absolute;left:2057;top:-808;width:7120;height:0" coordorigin="2057,-808" coordsize="7120,0" path="m2057,-808r7120,e" filled="f" strokeweight=".58pt">
              <v:path arrowok="t"/>
            </v:shape>
            <v:shape id="_x0000_s1128" style="position:absolute;left:9187;top:-808;width:1070;height:0" coordorigin="9187,-808" coordsize="1070,0" path="m9187,-808r1070,e" filled="f" strokeweight=".58pt">
              <v:path arrowok="t"/>
            </v:shape>
            <v:shape id="_x0000_s1127" style="position:absolute;left:2052;top:-813;width:0;height:1212" coordorigin="2052,-813" coordsize="0,1212" path="m2052,-813r,1212e" filled="f" strokeweight=".58pt">
              <v:path arrowok="t"/>
            </v:shape>
            <v:shape id="_x0000_s1126" style="position:absolute;left:2057;top:395;width:7120;height:0" coordorigin="2057,395" coordsize="7120,0" path="m2057,395r7120,e" filled="f" strokeweight=".58pt">
              <v:path arrowok="t"/>
            </v:shape>
            <v:shape id="_x0000_s1125" style="position:absolute;left:9187;top:116;width:1070;height:0" coordorigin="9187,116" coordsize="1070,0" path="m9187,116r1070,e" filled="f" strokeweight=".58pt">
              <v:path arrowok="t"/>
            </v:shape>
            <v:shape id="_x0000_s1124" style="position:absolute;left:9182;top:-813;width:0;height:1212" coordorigin="9182,-813" coordsize="0,1212" path="m9182,-813r,1212e" filled="f" strokeweight=".58pt">
              <v:path arrowok="t"/>
            </v:shape>
            <v:shape id="_x0000_s1123" style="position:absolute;left:9187;top:395;width:1070;height:0" coordorigin="9187,395" coordsize="1070,0" path="m9187,395r1070,e" filled="f" strokeweight=".58pt">
              <v:path arrowok="t"/>
            </v:shape>
            <v:shape id="_x0000_s1122" style="position:absolute;left:10262;top:-813;width:0;height:1212" coordorigin="10262,-813" coordsize="0,1212" path="m10262,-813r,1212e" filled="f" strokeweight=".58pt">
              <v:path arrowok="t"/>
            </v:shape>
            <w10:wrap anchorx="page"/>
          </v:group>
        </w:pict>
      </w:r>
      <w:r w:rsidR="002B002E">
        <w:rPr>
          <w:rFonts w:ascii="Calibri" w:eastAsia="Calibri" w:hAnsi="Calibri" w:cs="Calibri"/>
          <w:position w:val="1"/>
          <w:sz w:val="22"/>
          <w:szCs w:val="22"/>
        </w:rPr>
        <w:t>Ba</w:t>
      </w:r>
      <w:r w:rsidR="002B002E"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 w:rsidR="002B002E">
        <w:rPr>
          <w:rFonts w:ascii="Calibri" w:eastAsia="Calibri" w:hAnsi="Calibri" w:cs="Calibri"/>
          <w:position w:val="1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 w:rsidR="002B002E">
        <w:rPr>
          <w:rFonts w:ascii="Calibri" w:eastAsia="Calibri" w:hAnsi="Calibri" w:cs="Calibri"/>
          <w:position w:val="1"/>
          <w:sz w:val="22"/>
          <w:szCs w:val="22"/>
        </w:rPr>
        <w:t>ce</w:t>
      </w:r>
      <w:r w:rsidR="002B002E"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position w:val="1"/>
          <w:sz w:val="22"/>
          <w:szCs w:val="22"/>
        </w:rPr>
        <w:t>le</w:t>
      </w:r>
      <w:r w:rsidR="002B002E">
        <w:rPr>
          <w:rFonts w:ascii="Calibri" w:eastAsia="Calibri" w:hAnsi="Calibri" w:cs="Calibri"/>
          <w:spacing w:val="-2"/>
          <w:position w:val="1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 w:rsidR="002B002E">
        <w:rPr>
          <w:rFonts w:ascii="Calibri" w:eastAsia="Calibri" w:hAnsi="Calibri" w:cs="Calibri"/>
          <w:position w:val="1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position w:val="1"/>
          <w:sz w:val="22"/>
          <w:szCs w:val="22"/>
        </w:rPr>
        <w:t>as</w:t>
      </w:r>
      <w:r w:rsidR="002B002E"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 w:rsidR="002B002E">
        <w:rPr>
          <w:rFonts w:ascii="Calibri" w:eastAsia="Calibri" w:hAnsi="Calibri" w:cs="Calibri"/>
          <w:position w:val="1"/>
          <w:sz w:val="22"/>
          <w:szCs w:val="22"/>
        </w:rPr>
        <w:t>er</w:t>
      </w:r>
      <w:r w:rsidR="002B002E"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position w:val="1"/>
          <w:sz w:val="22"/>
          <w:szCs w:val="22"/>
        </w:rPr>
        <w:t>inc</w:t>
      </w:r>
      <w:r w:rsidR="002B002E">
        <w:rPr>
          <w:rFonts w:ascii="Calibri" w:eastAsia="Calibri" w:hAnsi="Calibri" w:cs="Calibri"/>
          <w:spacing w:val="-2"/>
          <w:position w:val="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-1"/>
          <w:position w:val="1"/>
          <w:sz w:val="22"/>
          <w:szCs w:val="22"/>
        </w:rPr>
        <w:t>m</w:t>
      </w:r>
      <w:r w:rsidR="002B002E">
        <w:rPr>
          <w:rFonts w:ascii="Calibri" w:eastAsia="Calibri" w:hAnsi="Calibri" w:cs="Calibri"/>
          <w:position w:val="1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position w:val="1"/>
          <w:sz w:val="22"/>
          <w:szCs w:val="22"/>
        </w:rPr>
        <w:t>tax</w:t>
      </w:r>
    </w:p>
    <w:p w:rsidR="00291211" w:rsidRDefault="002B002E">
      <w:pPr>
        <w:spacing w:before="1" w:line="140" w:lineRule="exact"/>
        <w:rPr>
          <w:sz w:val="15"/>
          <w:szCs w:val="15"/>
        </w:rPr>
      </w:pPr>
      <w:r>
        <w:br w:type="column"/>
      </w: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B002E">
      <w:pPr>
        <w:ind w:right="918" w:firstLine="6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 xml:space="preserve">XXX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91211">
      <w:pPr>
        <w:spacing w:before="8" w:line="100" w:lineRule="exact"/>
        <w:rPr>
          <w:sz w:val="11"/>
          <w:szCs w:val="11"/>
        </w:rPr>
      </w:pPr>
    </w:p>
    <w:p w:rsidR="00291211" w:rsidRDefault="002B002E">
      <w:pPr>
        <w:spacing w:line="260" w:lineRule="exact"/>
        <w:ind w:left="65"/>
        <w:rPr>
          <w:rFonts w:ascii="Calibri" w:eastAsia="Calibri" w:hAnsi="Calibri" w:cs="Calibri"/>
          <w:sz w:val="22"/>
          <w:szCs w:val="22"/>
        </w:rPr>
        <w:sectPr w:rsidR="00291211">
          <w:type w:val="continuous"/>
          <w:pgSz w:w="12240" w:h="15840"/>
          <w:pgMar w:top="1380" w:right="1320" w:bottom="280" w:left="1220" w:header="720" w:footer="720" w:gutter="0"/>
          <w:cols w:num="2" w:space="720" w:equalWidth="0">
            <w:col w:w="7855" w:space="410"/>
            <w:col w:w="1435"/>
          </w:cols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XXX</w:t>
      </w:r>
    </w:p>
    <w:p w:rsidR="00291211" w:rsidRDefault="00291211">
      <w:pPr>
        <w:spacing w:before="18" w:line="220" w:lineRule="exact"/>
        <w:rPr>
          <w:sz w:val="22"/>
          <w:szCs w:val="22"/>
        </w:rPr>
      </w:pPr>
    </w:p>
    <w:p w:rsidR="00291211" w:rsidRDefault="002B002E">
      <w:pPr>
        <w:spacing w:before="16" w:line="260" w:lineRule="exact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Ret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en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h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(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n-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1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0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B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):</w:t>
      </w:r>
      <w:proofErr w:type="gramEnd"/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01"/>
        <w:gridCol w:w="980"/>
        <w:gridCol w:w="1169"/>
      </w:tblGrid>
      <w:tr w:rsidR="00291211">
        <w:trPr>
          <w:trHeight w:hRule="exact" w:val="278"/>
        </w:trPr>
        <w:tc>
          <w:tcPr>
            <w:tcW w:w="4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926" w:right="192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lar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</w:tc>
      </w:tr>
      <w:tr w:rsidR="00291211">
        <w:trPr>
          <w:trHeight w:hRule="exact" w:val="2233"/>
        </w:trPr>
        <w:tc>
          <w:tcPr>
            <w:tcW w:w="48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Act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B)</w:t>
            </w:r>
          </w:p>
          <w:p w:rsidR="00291211" w:rsidRDefault="00291211">
            <w:pPr>
              <w:spacing w:before="10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east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u w:val="single" w:color="00000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wing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/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B)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strial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act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*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salary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*N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ax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3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)         </w:t>
            </w:r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xab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trenc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before="10" w:line="200" w:lineRule="exact"/>
            </w:pPr>
          </w:p>
          <w:p w:rsidR="00291211" w:rsidRDefault="002B002E">
            <w:pPr>
              <w:spacing w:line="520" w:lineRule="atLeast"/>
              <w:ind w:left="311" w:right="27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XXX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XXX</w:t>
            </w:r>
            <w:proofErr w:type="spellEnd"/>
          </w:p>
          <w:p w:rsidR="00291211" w:rsidRDefault="002B002E">
            <w:pPr>
              <w:ind w:left="31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XXX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368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XXX</w:t>
            </w: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before="14" w:line="200" w:lineRule="exact"/>
            </w:pPr>
          </w:p>
          <w:p w:rsidR="00291211" w:rsidRDefault="002B002E">
            <w:pPr>
              <w:ind w:left="368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XXX</w:t>
            </w:r>
          </w:p>
        </w:tc>
      </w:tr>
      <w:tr w:rsidR="00291211">
        <w:trPr>
          <w:trHeight w:hRule="exact" w:val="360"/>
        </w:trPr>
        <w:tc>
          <w:tcPr>
            <w:tcW w:w="48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362" w:right="36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XXX</w:t>
            </w:r>
          </w:p>
        </w:tc>
      </w:tr>
    </w:tbl>
    <w:p w:rsidR="00291211" w:rsidRDefault="00291211">
      <w:pPr>
        <w:spacing w:before="15" w:line="200" w:lineRule="exact"/>
      </w:pPr>
    </w:p>
    <w:p w:rsidR="00291211" w:rsidRDefault="002B002E">
      <w:pPr>
        <w:spacing w:before="16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*Sal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1"/>
          <w:sz w:val="22"/>
          <w:szCs w:val="22"/>
        </w:rPr>
        <w:t>=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sic sala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+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wance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th)</w:t>
      </w:r>
    </w:p>
    <w:p w:rsidR="00291211" w:rsidRDefault="00291211">
      <w:pPr>
        <w:spacing w:before="9" w:line="260" w:lineRule="exact"/>
        <w:rPr>
          <w:sz w:val="26"/>
          <w:szCs w:val="26"/>
        </w:rPr>
      </w:pPr>
    </w:p>
    <w:p w:rsidR="00291211" w:rsidRDefault="002B002E">
      <w:pPr>
        <w:spacing w:line="260" w:lineRule="exact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Vo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un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po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(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n-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1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0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(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:</w:t>
      </w:r>
      <w:proofErr w:type="gramEnd"/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72"/>
        <w:gridCol w:w="939"/>
        <w:gridCol w:w="941"/>
      </w:tblGrid>
      <w:tr w:rsidR="00291211">
        <w:trPr>
          <w:trHeight w:hRule="exact" w:val="278"/>
        </w:trPr>
        <w:tc>
          <w:tcPr>
            <w:tcW w:w="6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2812" w:right="281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lar</w:t>
            </w:r>
          </w:p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</w:tc>
      </w:tr>
      <w:tr w:rsidR="00291211">
        <w:trPr>
          <w:trHeight w:hRule="exact" w:val="2996"/>
        </w:trPr>
        <w:tc>
          <w:tcPr>
            <w:tcW w:w="65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5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C)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wing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C)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wo</w:t>
            </w: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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wn sala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*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s*N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 </w:t>
            </w:r>
            <w:r>
              <w:rPr>
                <w:rFonts w:ascii="Calibri" w:eastAsia="Calibri" w:hAnsi="Calibri" w:cs="Calibri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  <w:p w:rsidR="00291211" w:rsidRDefault="002B002E">
            <w:pPr>
              <w:spacing w:before="2"/>
              <w:ind w:left="822" w:right="190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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wn sala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*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ths pe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                                     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X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ax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  <w:p w:rsidR="00291211" w:rsidRDefault="002B002E">
            <w:pPr>
              <w:ind w:right="103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Taxa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le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4" w:line="140" w:lineRule="exact"/>
              <w:rPr>
                <w:sz w:val="14"/>
                <w:szCs w:val="14"/>
              </w:rPr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B002E">
            <w:pPr>
              <w:ind w:left="292" w:right="25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XXX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XXX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5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2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XXX</w:t>
            </w:r>
          </w:p>
          <w:p w:rsidR="00291211" w:rsidRDefault="00291211">
            <w:pPr>
              <w:spacing w:before="8" w:line="140" w:lineRule="exact"/>
              <w:rPr>
                <w:sz w:val="14"/>
                <w:szCs w:val="14"/>
              </w:rPr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B002E">
            <w:pPr>
              <w:ind w:left="2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XXX</w:t>
            </w:r>
          </w:p>
        </w:tc>
      </w:tr>
      <w:tr w:rsidR="00291211">
        <w:trPr>
          <w:trHeight w:hRule="exact" w:val="278"/>
        </w:trPr>
        <w:tc>
          <w:tcPr>
            <w:tcW w:w="65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2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XXX</w:t>
            </w:r>
          </w:p>
        </w:tc>
      </w:tr>
    </w:tbl>
    <w:p w:rsidR="00291211" w:rsidRDefault="00291211">
      <w:pPr>
        <w:spacing w:before="15" w:line="200" w:lineRule="exact"/>
      </w:pPr>
    </w:p>
    <w:p w:rsidR="00291211" w:rsidRDefault="002B002E">
      <w:pPr>
        <w:spacing w:before="16"/>
        <w:ind w:left="220" w:right="227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*Sal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1"/>
          <w:sz w:val="22"/>
          <w:szCs w:val="22"/>
        </w:rPr>
        <w:t>=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sic sala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+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wance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+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ed %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 co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turn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</w:p>
    <w:p w:rsidR="00291211" w:rsidRDefault="00291211">
      <w:pPr>
        <w:spacing w:before="10" w:line="260" w:lineRule="exact"/>
        <w:rPr>
          <w:sz w:val="26"/>
          <w:szCs w:val="26"/>
        </w:rPr>
      </w:pPr>
    </w:p>
    <w:p w:rsidR="0064212B" w:rsidRDefault="0064212B">
      <w:pPr>
        <w:ind w:left="220" w:right="5949"/>
        <w:jc w:val="both"/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</w:pPr>
    </w:p>
    <w:p w:rsidR="00291211" w:rsidRDefault="002B002E">
      <w:pPr>
        <w:ind w:left="220" w:right="594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Supe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ann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fu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(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10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(1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3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)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:</w:t>
      </w:r>
      <w:proofErr w:type="gramEnd"/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</w:p>
    <w:p w:rsidR="00291211" w:rsidRDefault="002B002E">
      <w:pPr>
        <w:ind w:left="220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ed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nnu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eans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nnu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d which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-tax.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sz w:val="22"/>
          <w:szCs w:val="22"/>
        </w:rPr>
        <w:t>0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nnu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Rs</w:t>
      </w:r>
      <w:r>
        <w:rPr>
          <w:rFonts w:ascii="Calibri" w:eastAsia="Calibri" w:hAnsi="Calibri" w:cs="Calibri"/>
          <w:spacing w:val="-2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per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 w:rsidP="0064212B">
      <w:pPr>
        <w:ind w:left="220" w:right="80"/>
        <w:rPr>
          <w:rFonts w:ascii="Calibri" w:eastAsia="Calibri" w:hAnsi="Calibri" w:cs="Calibri"/>
          <w:sz w:val="22"/>
          <w:szCs w:val="22"/>
        </w:rPr>
        <w:sectPr w:rsidR="00291211">
          <w:type w:val="continuous"/>
          <w:pgSz w:w="12240" w:h="15840"/>
          <w:pgMar w:top="1380" w:right="1320" w:bottom="280" w:left="122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de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C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intere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lated 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 w:rsidR="0064212B">
        <w:rPr>
          <w:rFonts w:ascii="Calibri" w:eastAsia="Calibri" w:hAnsi="Calibri" w:cs="Calibri"/>
          <w:sz w:val="22"/>
          <w:szCs w:val="22"/>
        </w:rPr>
        <w:t xml:space="preserve">e is </w:t>
      </w:r>
      <w:r>
        <w:rPr>
          <w:rFonts w:ascii="Calibri" w:eastAsia="Calibri" w:hAnsi="Calibri" w:cs="Calibri"/>
          <w:sz w:val="22"/>
          <w:szCs w:val="22"/>
        </w:rPr>
        <w:t>not</w:t>
      </w:r>
      <w:r w:rsidR="0064212B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 w:rsidR="0064212B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 w:rsidR="0064212B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 w:rsidR="0064212B">
        <w:rPr>
          <w:rFonts w:ascii="Calibri" w:eastAsia="Calibri" w:hAnsi="Calibri" w:cs="Calibri"/>
          <w:sz w:val="22"/>
          <w:szCs w:val="22"/>
        </w:rPr>
        <w:t>ax</w:t>
      </w:r>
    </w:p>
    <w:p w:rsidR="00291211" w:rsidRDefault="002B002E">
      <w:pPr>
        <w:spacing w:before="57"/>
        <w:ind w:left="5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lastRenderedPageBreak/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und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291211" w:rsidRDefault="002B002E">
      <w:pPr>
        <w:ind w:left="5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death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be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iciary</w:t>
      </w:r>
    </w:p>
    <w:p w:rsidR="00291211" w:rsidRDefault="002B002E">
      <w:pPr>
        <w:ind w:left="920" w:right="441" w:hanging="36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lieu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f,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an a</w:t>
      </w:r>
      <w:r>
        <w:rPr>
          <w:rFonts w:ascii="Calibri" w:eastAsia="Calibri" w:hAnsi="Calibri" w:cs="Calibri"/>
          <w:spacing w:val="-1"/>
          <w:sz w:val="22"/>
          <w:szCs w:val="22"/>
        </w:rPr>
        <w:t>nnu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his retirement 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 af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specif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ed 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his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rior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 retir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ent.</w:t>
      </w:r>
      <w:proofErr w:type="gramEnd"/>
    </w:p>
    <w:p w:rsidR="00291211" w:rsidRDefault="002B002E">
      <w:pPr>
        <w:spacing w:before="1"/>
        <w:ind w:left="920" w:right="44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reas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rior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ril</w:t>
      </w:r>
    </w:p>
    <w:p w:rsidR="00291211" w:rsidRDefault="002B002E">
      <w:pPr>
        <w:ind w:left="920" w:right="8726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62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:rsidR="00291211" w:rsidRDefault="002B002E">
      <w:pPr>
        <w:ind w:left="56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be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ciary.</w:t>
      </w:r>
      <w:proofErr w:type="gramEnd"/>
    </w:p>
    <w:p w:rsidR="00291211" w:rsidRDefault="00291211">
      <w:pPr>
        <w:spacing w:before="9" w:line="260" w:lineRule="exact"/>
        <w:rPr>
          <w:sz w:val="26"/>
          <w:szCs w:val="26"/>
        </w:rPr>
      </w:pPr>
    </w:p>
    <w:p w:rsidR="00291211" w:rsidRDefault="002B002E">
      <w:pPr>
        <w:ind w:left="5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vi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den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un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(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n-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10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1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1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1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0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(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2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):</w:t>
      </w:r>
      <w:proofErr w:type="gramEnd"/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</w:p>
    <w:p w:rsidR="00291211" w:rsidRDefault="002B002E">
      <w:pPr>
        <w:ind w:left="5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ed p</w:t>
      </w:r>
      <w:r>
        <w:rPr>
          <w:rFonts w:ascii="Calibri" w:eastAsia="Calibri" w:hAnsi="Calibri" w:cs="Calibri"/>
          <w:spacing w:val="-1"/>
          <w:sz w:val="22"/>
          <w:szCs w:val="22"/>
        </w:rPr>
        <w:t>ro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proofErr w:type="gramStart"/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291211" w:rsidRDefault="002B002E">
      <w:pPr>
        <w:ind w:left="920" w:right="43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This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an 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 which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0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s.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can also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tarily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ax.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either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me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can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 sche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a trust. 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trust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 creat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specif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er. The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291211" w:rsidRDefault="002B002E">
      <w:pPr>
        <w:ind w:left="5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rec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ed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proofErr w:type="gram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sz w:val="22"/>
          <w:szCs w:val="22"/>
        </w:rPr>
        <w:t>UR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F):</w:t>
      </w:r>
    </w:p>
    <w:p w:rsidR="00291211" w:rsidRDefault="002B002E">
      <w:pPr>
        <w:ind w:left="920" w:right="44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sche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start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lishm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are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issioner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ed,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 a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fferent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trea</w:t>
      </w:r>
      <w:r>
        <w:rPr>
          <w:rFonts w:ascii="Calibri" w:eastAsia="Calibri" w:hAnsi="Calibri" w:cs="Calibri"/>
          <w:spacing w:val="-1"/>
          <w:sz w:val="22"/>
          <w:szCs w:val="22"/>
        </w:rPr>
        <w:t>tm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ared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Fs.</w:t>
      </w:r>
    </w:p>
    <w:p w:rsidR="00291211" w:rsidRDefault="002B002E">
      <w:pPr>
        <w:ind w:left="5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Statut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F)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291211" w:rsidRDefault="002B002E">
      <w:pPr>
        <w:ind w:left="920" w:right="44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This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eant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stitut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ersit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B002E">
      <w:pPr>
        <w:ind w:left="920" w:right="8417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gramEnd"/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ind w:left="5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 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291211" w:rsidRDefault="002B002E">
      <w:pPr>
        <w:spacing w:line="260" w:lineRule="exact"/>
        <w:ind w:left="920" w:right="44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This</w:t>
      </w:r>
      <w:r>
        <w:rPr>
          <w:rFonts w:ascii="Calibri" w:eastAsia="Calibri" w:hAnsi="Calibri" w:cs="Calibri"/>
          <w:spacing w:val="4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is</w:t>
      </w:r>
      <w:r>
        <w:rPr>
          <w:rFonts w:ascii="Calibri" w:eastAsia="Calibri" w:hAnsi="Calibri" w:cs="Calibri"/>
          <w:spacing w:val="4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4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sche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und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the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pub</w:t>
      </w:r>
      <w:r>
        <w:rPr>
          <w:rFonts w:ascii="Calibri" w:eastAsia="Calibri" w:hAnsi="Calibri" w:cs="Calibri"/>
          <w:position w:val="1"/>
          <w:sz w:val="22"/>
          <w:szCs w:val="22"/>
        </w:rPr>
        <w:t>lic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ov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ent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un</w:t>
      </w:r>
      <w:r>
        <w:rPr>
          <w:rFonts w:ascii="Calibri" w:eastAsia="Calibri" w:hAnsi="Calibri" w:cs="Calibri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4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act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68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4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In</w:t>
      </w:r>
      <w:r>
        <w:rPr>
          <w:rFonts w:ascii="Calibri" w:eastAsia="Calibri" w:hAnsi="Calibri" w:cs="Calibri"/>
          <w:spacing w:val="4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sche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en</w:t>
      </w:r>
      <w:r>
        <w:rPr>
          <w:rFonts w:ascii="Calibri" w:eastAsia="Calibri" w:hAnsi="Calibri" w:cs="Calibri"/>
          <w:spacing w:val="4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sel</w:t>
      </w:r>
      <w:r>
        <w:rPr>
          <w:rFonts w:ascii="Calibri" w:eastAsia="Calibri" w:hAnsi="Calibri" w:cs="Calibri"/>
          <w:spacing w:val="6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-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>ed</w:t>
      </w:r>
    </w:p>
    <w:p w:rsidR="00291211" w:rsidRDefault="002B002E">
      <w:pPr>
        <w:ind w:left="920" w:right="439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gram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ake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00</w:t>
      </w:r>
      <w:r>
        <w:rPr>
          <w:rFonts w:ascii="Calibri" w:eastAsia="Calibri" w:hAnsi="Calibri" w:cs="Calibri"/>
          <w:sz w:val="22"/>
          <w:szCs w:val="22"/>
        </w:rPr>
        <w:t>.P.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</w:p>
    <w:p w:rsidR="00291211" w:rsidRDefault="002B002E">
      <w:pPr>
        <w:spacing w:line="260" w:lineRule="exact"/>
        <w:ind w:left="920" w:right="36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position w:val="1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s, u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less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ed.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l 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PP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inc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position w:val="1"/>
          <w:sz w:val="22"/>
          <w:szCs w:val="22"/>
        </w:rPr>
        <w:t>ax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enefit.</w:t>
      </w:r>
    </w:p>
    <w:p w:rsidR="00291211" w:rsidRDefault="00291211">
      <w:pPr>
        <w:spacing w:before="9" w:line="260" w:lineRule="exact"/>
        <w:rPr>
          <w:sz w:val="26"/>
          <w:szCs w:val="26"/>
        </w:rPr>
      </w:pPr>
    </w:p>
    <w:p w:rsidR="00291211" w:rsidRDefault="002B002E">
      <w:pPr>
        <w:ind w:left="5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 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s:</w:t>
      </w:r>
    </w:p>
    <w:p w:rsidR="00291211" w:rsidRDefault="002B002E">
      <w:pPr>
        <w:ind w:left="920" w:right="61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One 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sz w:val="22"/>
          <w:szCs w:val="22"/>
        </w:rPr>
        <w:t>, and</w:t>
      </w:r>
    </w:p>
    <w:p w:rsidR="00291211" w:rsidRDefault="002B002E">
      <w:pPr>
        <w:ind w:left="920" w:right="52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291211" w:rsidRDefault="00291211">
      <w:pPr>
        <w:spacing w:before="9" w:line="260" w:lineRule="exact"/>
        <w:rPr>
          <w:sz w:val="26"/>
          <w:szCs w:val="26"/>
        </w:rPr>
      </w:pPr>
    </w:p>
    <w:p w:rsidR="00291211" w:rsidRDefault="005D34D7">
      <w:pPr>
        <w:ind w:left="560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380" w:right="960" w:bottom="280" w:left="880" w:header="720" w:footer="720" w:gutter="0"/>
          <w:cols w:space="720"/>
        </w:sectPr>
      </w:pPr>
      <w:r w:rsidRPr="005D34D7">
        <w:pict>
          <v:shape id="_x0000_s1120" type="#_x0000_t202" style="position:absolute;left:0;text-align:left;margin-left:49.15pt;margin-top:13.2pt;width:509.55pt;height:171.75pt;z-index:-3087;mso-position-horizontal-relative:page" filled="f" stroked="f">
            <v:textbox style="mso-next-textbox:#_x0000_s1120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23"/>
                    <w:gridCol w:w="1980"/>
                    <w:gridCol w:w="2161"/>
                    <w:gridCol w:w="1980"/>
                    <w:gridCol w:w="3329"/>
                  </w:tblGrid>
                  <w:tr w:rsidR="00677DD7">
                    <w:trPr>
                      <w:trHeight w:hRule="exact" w:val="406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line="260" w:lineRule="exact"/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>un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6121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line="260" w:lineRule="exact"/>
                          <w:ind w:left="10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2"/>
                            <w:szCs w:val="22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>nui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ty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 xml:space="preserve">f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w="33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line="260" w:lineRule="exact"/>
                          <w:ind w:left="10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>po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2"/>
                            <w:szCs w:val="22"/>
                          </w:rPr>
                          <w:t>ir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</w:tr>
                  <w:tr w:rsidR="00677DD7">
                    <w:trPr>
                      <w:trHeight w:hRule="exact" w:val="581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/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line="260" w:lineRule="exact"/>
                          <w:ind w:left="10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e’s</w:t>
                        </w:r>
                      </w:p>
                      <w:p w:rsidR="00677DD7" w:rsidRDefault="00677DD7">
                        <w:pPr>
                          <w:ind w:left="10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tri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bu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21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line="260" w:lineRule="exact"/>
                          <w:ind w:left="10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’s</w:t>
                        </w:r>
                      </w:p>
                      <w:p w:rsidR="00677DD7" w:rsidRDefault="00677DD7">
                        <w:pPr>
                          <w:ind w:left="10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tri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bu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line="260" w:lineRule="exact"/>
                          <w:ind w:left="10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 xml:space="preserve">rest               </w:t>
                        </w:r>
                        <w:r>
                          <w:rPr>
                            <w:rFonts w:ascii="Calibri" w:eastAsia="Calibri" w:hAnsi="Calibri" w:cs="Calibri"/>
                            <w:spacing w:val="36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n</w:t>
                        </w:r>
                      </w:p>
                      <w:p w:rsidR="00677DD7" w:rsidRDefault="00677DD7">
                        <w:pPr>
                          <w:ind w:left="10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ov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ent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33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line="260" w:lineRule="exact"/>
                          <w:ind w:left="10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Repa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sum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reti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,</w:t>
                        </w:r>
                      </w:p>
                      <w:p w:rsidR="00677DD7" w:rsidRDefault="00677DD7">
                        <w:pPr>
                          <w:ind w:left="10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resi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gn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ati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</w:tr>
                  <w:tr w:rsidR="00677DD7">
                    <w:trPr>
                      <w:trHeight w:hRule="exact" w:val="2427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before="16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677DD7" w:rsidRDefault="00677DD7">
                        <w:pPr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677DD7" w:rsidRDefault="00677DD7">
                        <w:pPr>
                          <w:ind w:left="100" w:right="63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und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er se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is 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le.</w:t>
                        </w:r>
                      </w:p>
                    </w:tc>
                    <w:tc>
                      <w:tcPr>
                        <w:tcW w:w="21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677DD7" w:rsidRDefault="00677DD7">
                        <w:pPr>
                          <w:ind w:left="100" w:right="62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Ex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 to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%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 sala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. Th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 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tri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bu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y 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er  </w:t>
                        </w:r>
                        <w:r>
                          <w:rPr>
                            <w:rFonts w:ascii="Calibri" w:eastAsia="Calibri" w:hAnsi="Calibri" w:cs="Calibri"/>
                            <w:spacing w:val="4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g</w:t>
                        </w:r>
                      </w:p>
                      <w:p w:rsidR="00677DD7" w:rsidRDefault="00677DD7">
                        <w:pPr>
                          <w:spacing w:line="260" w:lineRule="exact"/>
                          <w:ind w:left="100" w:right="72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 xml:space="preserve">% 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sh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 xml:space="preserve">ll </w:t>
                        </w:r>
                        <w:r>
                          <w:rPr>
                            <w:rFonts w:ascii="Calibri" w:eastAsia="Calibri" w:hAnsi="Calibri" w:cs="Calibri"/>
                            <w:spacing w:val="22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dd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ed</w:t>
                        </w:r>
                      </w:p>
                      <w:p w:rsidR="00677DD7" w:rsidRDefault="00677DD7">
                        <w:pPr>
                          <w:ind w:left="100" w:right="63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to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 sala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y 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677DD7" w:rsidRDefault="00677DD7">
                        <w:pPr>
                          <w:ind w:left="100" w:right="63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Ex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to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%</w:t>
                        </w:r>
                      </w:p>
                      <w:p w:rsidR="00677DD7" w:rsidRDefault="00677DD7">
                        <w:pPr>
                          <w:spacing w:before="1"/>
                          <w:ind w:left="100" w:right="69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rest  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g</w:t>
                        </w:r>
                      </w:p>
                      <w:p w:rsidR="00677DD7" w:rsidRDefault="00677DD7">
                        <w:pPr>
                          <w:ind w:left="100" w:right="64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.5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%  sh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ll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 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dd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ed to 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’s sala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y 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e.</w:t>
                        </w:r>
                      </w:p>
                    </w:tc>
                    <w:tc>
                      <w:tcPr>
                        <w:tcW w:w="33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677DD7" w:rsidRDefault="00677DD7">
                        <w:pPr>
                          <w:ind w:left="100" w:right="6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g  </w:t>
                        </w:r>
                        <w:r>
                          <w:rPr>
                            <w:rFonts w:ascii="Calibri" w:eastAsia="Calibri" w:hAnsi="Calibri" w:cs="Calibri"/>
                            <w:spacing w:val="4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is  </w:t>
                        </w:r>
                        <w:r>
                          <w:rPr>
                            <w:rFonts w:ascii="Calibri" w:eastAsia="Calibri" w:hAnsi="Calibri" w:cs="Calibri"/>
                            <w:spacing w:val="4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taxa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le  </w:t>
                        </w:r>
                        <w:r>
                          <w:rPr>
                            <w:rFonts w:ascii="Calibri" w:eastAsia="Calibri" w:hAnsi="Calibri" w:cs="Calibri"/>
                            <w:spacing w:val="4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bj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ect  </w:t>
                        </w:r>
                        <w:r>
                          <w:rPr>
                            <w:rFonts w:ascii="Calibri" w:eastAsia="Calibri" w:hAnsi="Calibri" w:cs="Calibri"/>
                            <w:spacing w:val="4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 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wing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iti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:</w:t>
                        </w:r>
                      </w:p>
                      <w:p w:rsidR="00677DD7" w:rsidRDefault="00677DD7">
                        <w:pPr>
                          <w:spacing w:line="260" w:lineRule="exact"/>
                          <w:ind w:left="10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 xml:space="preserve">.  </w:t>
                        </w:r>
                        <w:r>
                          <w:rPr>
                            <w:rFonts w:ascii="Calibri" w:eastAsia="Calibri" w:hAnsi="Calibri" w:cs="Calibri"/>
                            <w:spacing w:val="43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 xml:space="preserve">e’s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 xml:space="preserve">the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 xml:space="preserve">b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fter</w:t>
                        </w:r>
                      </w:p>
                      <w:p w:rsidR="00677DD7" w:rsidRDefault="00677DD7">
                        <w:pPr>
                          <w:ind w:left="460" w:right="822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five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ear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ice.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Or</w:t>
                        </w:r>
                      </w:p>
                      <w:p w:rsidR="00677DD7" w:rsidRDefault="00677DD7">
                        <w:pPr>
                          <w:spacing w:line="260" w:lineRule="exact"/>
                          <w:ind w:left="10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 xml:space="preserve">.  </w:t>
                        </w:r>
                        <w:r>
                          <w:rPr>
                            <w:rFonts w:ascii="Calibri" w:eastAsia="Calibri" w:hAnsi="Calibri" w:cs="Calibri"/>
                            <w:spacing w:val="43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 xml:space="preserve">Where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 xml:space="preserve">d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 xml:space="preserve">f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 xml:space="preserve">ce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less</w:t>
                        </w:r>
                      </w:p>
                      <w:p w:rsidR="00677DD7" w:rsidRDefault="00677DD7">
                        <w:pPr>
                          <w:ind w:left="460" w:right="63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than</w:t>
                        </w:r>
                        <w:r>
                          <w:rPr>
                            <w:rFonts w:ascii="Calibri" w:eastAsia="Calibri" w:hAnsi="Calibri" w:cs="Calibri"/>
                            <w:spacing w:val="3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spacing w:val="3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ears,</w:t>
                        </w:r>
                        <w:r>
                          <w:rPr>
                            <w:rFonts w:ascii="Calibri" w:eastAsia="Calibri" w:hAnsi="Calibri" w:cs="Calibri"/>
                            <w:spacing w:val="3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 is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du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 ill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alt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isc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ce</w:t>
                        </w:r>
                        <w:r>
                          <w:rPr>
                            <w:rFonts w:ascii="Calibri" w:eastAsia="Calibri" w:hAnsi="Calibri" w:cs="Calibri"/>
                            <w:spacing w:val="3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3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bu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</w:tr>
                </w:tbl>
                <w:p w:rsidR="00677DD7" w:rsidRDefault="00677DD7"/>
              </w:txbxContent>
            </v:textbox>
            <w10:wrap anchorx="page"/>
          </v:shape>
        </w:pict>
      </w:r>
      <w:r w:rsidR="002B002E">
        <w:rPr>
          <w:rFonts w:ascii="Calibri" w:eastAsia="Calibri" w:hAnsi="Calibri" w:cs="Calibri"/>
          <w:sz w:val="22"/>
          <w:szCs w:val="22"/>
        </w:rPr>
        <w:t>S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u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mm</w:t>
      </w:r>
      <w:r w:rsidR="002B002E">
        <w:rPr>
          <w:rFonts w:ascii="Calibri" w:eastAsia="Calibri" w:hAnsi="Calibri" w:cs="Calibri"/>
          <w:sz w:val="22"/>
          <w:szCs w:val="22"/>
        </w:rPr>
        <w:t>ar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z</w:t>
      </w:r>
      <w:r w:rsidR="002B002E">
        <w:rPr>
          <w:rFonts w:ascii="Calibri" w:eastAsia="Calibri" w:hAnsi="Calibri" w:cs="Calibri"/>
          <w:sz w:val="22"/>
          <w:szCs w:val="22"/>
        </w:rPr>
        <w:t>ed table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sh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wing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t</w:t>
      </w:r>
      <w:r w:rsidR="002B002E">
        <w:rPr>
          <w:rFonts w:ascii="Calibri" w:eastAsia="Calibri" w:hAnsi="Calibri" w:cs="Calibri"/>
          <w:sz w:val="22"/>
          <w:szCs w:val="22"/>
        </w:rPr>
        <w:t>ax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trea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f pr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v</w:t>
      </w:r>
      <w:r w:rsidR="002B002E">
        <w:rPr>
          <w:rFonts w:ascii="Calibri" w:eastAsia="Calibri" w:hAnsi="Calibri" w:cs="Calibri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B002E">
        <w:rPr>
          <w:rFonts w:ascii="Calibri" w:eastAsia="Calibri" w:hAnsi="Calibri" w:cs="Calibri"/>
          <w:sz w:val="22"/>
          <w:szCs w:val="22"/>
        </w:rPr>
        <w:t>ent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f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und</w:t>
      </w:r>
      <w:r w:rsidR="002B002E">
        <w:rPr>
          <w:rFonts w:ascii="Calibri" w:eastAsia="Calibri" w:hAnsi="Calibri" w:cs="Calibri"/>
          <w:sz w:val="22"/>
          <w:szCs w:val="22"/>
        </w:rPr>
        <w:t>s</w:t>
      </w:r>
    </w:p>
    <w:p w:rsidR="00291211" w:rsidRDefault="00291211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3"/>
        <w:gridCol w:w="1980"/>
        <w:gridCol w:w="2161"/>
        <w:gridCol w:w="1980"/>
        <w:gridCol w:w="3329"/>
      </w:tblGrid>
      <w:tr w:rsidR="00291211">
        <w:trPr>
          <w:trHeight w:hRule="exact" w:val="4844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520E18">
            <w:pPr>
              <w:spacing w:line="260" w:lineRule="exact"/>
              <w:ind w:left="460" w:right="164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Employer</w:t>
            </w:r>
            <w:r w:rsidR="002B002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  <w:r w:rsidR="002B002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="002B002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</w:p>
          <w:p w:rsidR="00291211" w:rsidRDefault="002B002E">
            <w:pPr>
              <w:ind w:left="460" w:right="62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ere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t, the </w:t>
            </w:r>
            <w:r w:rsidR="00520E1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="00520E18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="00520E1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</w:t>
            </w:r>
            <w:r w:rsidR="00520E18">
              <w:rPr>
                <w:rFonts w:ascii="Calibri" w:eastAsia="Calibri" w:hAnsi="Calibri" w:cs="Calibri"/>
                <w:sz w:val="22"/>
                <w:szCs w:val="22"/>
              </w:rPr>
              <w:t xml:space="preserve">ce </w:t>
            </w:r>
            <w:proofErr w:type="gramStart"/>
            <w:r w:rsidR="00520E18">
              <w:rPr>
                <w:rFonts w:ascii="Calibri" w:eastAsia="Calibri" w:hAnsi="Calibri" w:cs="Calibri"/>
                <w:spacing w:val="3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  tra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sfe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red to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.F with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er. (For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  <w:p w:rsidR="00291211" w:rsidRDefault="002B002E">
            <w:pPr>
              <w:ind w:left="460" w:right="6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 w:rsidR="00520E18">
              <w:rPr>
                <w:rFonts w:ascii="Calibri" w:eastAsia="Calibri" w:hAnsi="Calibri" w:cs="Calibri"/>
                <w:sz w:val="22"/>
                <w:szCs w:val="22"/>
              </w:rPr>
              <w:t>ser</w:t>
            </w:r>
            <w:r w:rsidR="00520E1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520E1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520E1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 w:rsidR="00520E18"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 w:rsidR="00520E18">
              <w:rPr>
                <w:rFonts w:ascii="Calibri" w:eastAsia="Calibri" w:hAnsi="Calibri" w:cs="Calibri"/>
                <w:spacing w:val="3"/>
                <w:sz w:val="22"/>
                <w:szCs w:val="22"/>
              </w:rPr>
              <w:t>rendered</w:t>
            </w:r>
            <w:r w:rsidR="00520E18">
              <w:rPr>
                <w:rFonts w:ascii="Calibri" w:eastAsia="Calibri" w:hAnsi="Calibri" w:cs="Calibri"/>
                <w:sz w:val="22"/>
                <w:szCs w:val="22"/>
              </w:rPr>
              <w:t xml:space="preserve"> with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:rsidR="00291211" w:rsidRDefault="002B002E">
            <w:pPr>
              <w:ind w:left="100" w:righ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If </w:t>
            </w:r>
            <w:r>
              <w:rPr>
                <w:rFonts w:ascii="Calibri" w:eastAsia="Calibri" w:hAnsi="Calibri" w:cs="Calibri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are sa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the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291211" w:rsidRDefault="002B002E">
            <w:pPr>
              <w:ind w:left="460" w:right="64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taxed earl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taxed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the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 as 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F,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 be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w.</w:t>
            </w:r>
          </w:p>
          <w:p w:rsidR="00291211" w:rsidRDefault="002B002E">
            <w:pPr>
              <w:spacing w:before="1"/>
              <w:ind w:left="460" w:right="63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tax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(e.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80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 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to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sh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w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with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rawn.</w:t>
            </w:r>
          </w:p>
        </w:tc>
      </w:tr>
      <w:tr w:rsidR="00291211">
        <w:trPr>
          <w:trHeight w:hRule="exact" w:val="3348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16" w:line="220" w:lineRule="exact"/>
              <w:rPr>
                <w:sz w:val="22"/>
                <w:szCs w:val="22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5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0" w:right="6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er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 is 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le.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5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0" w:right="6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is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 taxa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5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xab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5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0" w:right="6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ent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rise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 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’s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rest the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xab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sala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e.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0" w:right="6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e’s</w:t>
            </w:r>
            <w:r>
              <w:rPr>
                <w:rFonts w:ascii="Calibri" w:eastAsia="Calibri" w:hAnsi="Calibri" w:cs="Calibri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wn</w:t>
            </w:r>
            <w:r>
              <w:rPr>
                <w:rFonts w:ascii="Calibri" w:eastAsia="Calibri" w:hAnsi="Calibri" w:cs="Calibri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:rsidR="00291211" w:rsidRDefault="002B002E">
            <w:pPr>
              <w:ind w:left="100" w:right="211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proofErr w:type="gram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xab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e.</w:t>
            </w:r>
          </w:p>
          <w:p w:rsidR="00291211" w:rsidRDefault="002B002E">
            <w:pPr>
              <w:spacing w:before="1"/>
              <w:ind w:left="100" w:right="6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rest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’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fr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es.</w:t>
            </w:r>
          </w:p>
        </w:tc>
      </w:tr>
      <w:tr w:rsidR="00291211">
        <w:trPr>
          <w:trHeight w:hRule="exact" w:val="1354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16" w:line="220" w:lineRule="exact"/>
              <w:rPr>
                <w:sz w:val="22"/>
                <w:szCs w:val="22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SPF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5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0" w:right="6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 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 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le.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5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5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5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</w:tr>
      <w:tr w:rsidR="00291211">
        <w:trPr>
          <w:trHeight w:hRule="exact" w:val="1169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16" w:line="220" w:lineRule="exact"/>
              <w:rPr>
                <w:sz w:val="22"/>
                <w:szCs w:val="22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PPF</w:t>
            </w:r>
          </w:p>
        </w:tc>
        <w:tc>
          <w:tcPr>
            <w:tcW w:w="612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11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0" w:right="6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Assess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can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F,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ept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5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0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      </w:t>
            </w:r>
            <w:r>
              <w:rPr>
                <w:rFonts w:ascii="Calibri" w:eastAsia="Calibri" w:hAnsi="Calibri" w:cs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ed      </w:t>
            </w:r>
            <w:r>
              <w:rPr>
                <w:rFonts w:ascii="Calibri" w:eastAsia="Calibri" w:hAnsi="Calibri" w:cs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 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xe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t.</w:t>
            </w:r>
          </w:p>
        </w:tc>
      </w:tr>
    </w:tbl>
    <w:p w:rsidR="00291211" w:rsidRDefault="00291211">
      <w:pPr>
        <w:sectPr w:rsidR="00291211">
          <w:pgSz w:w="12240" w:h="15840"/>
          <w:pgMar w:top="1340" w:right="960" w:bottom="280" w:left="880" w:header="720" w:footer="720" w:gutter="0"/>
          <w:cols w:space="720"/>
        </w:sectPr>
      </w:pPr>
    </w:p>
    <w:p w:rsidR="00291211" w:rsidRDefault="002B002E">
      <w:pPr>
        <w:spacing w:before="79"/>
        <w:ind w:left="64" w:right="5428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pacing w:val="-1"/>
          <w:sz w:val="22"/>
          <w:szCs w:val="22"/>
        </w:rPr>
        <w:lastRenderedPageBreak/>
        <w:t>V</w:t>
      </w:r>
      <w:r>
        <w:rPr>
          <w:rFonts w:ascii="Cambria" w:eastAsia="Cambria" w:hAnsi="Cambria" w:cs="Cambria"/>
          <w:b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l</w:t>
      </w:r>
      <w:r>
        <w:rPr>
          <w:rFonts w:ascii="Cambria" w:eastAsia="Cambria" w:hAnsi="Cambria" w:cs="Cambria"/>
          <w:b/>
          <w:sz w:val="22"/>
          <w:szCs w:val="22"/>
        </w:rPr>
        <w:t xml:space="preserve">uation 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b/>
          <w:sz w:val="22"/>
          <w:szCs w:val="22"/>
        </w:rPr>
        <w:t xml:space="preserve">f 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P</w:t>
      </w:r>
      <w:r>
        <w:rPr>
          <w:rFonts w:ascii="Cambria" w:eastAsia="Cambria" w:hAnsi="Cambria" w:cs="Cambria"/>
          <w:b/>
          <w:sz w:val="22"/>
          <w:szCs w:val="22"/>
        </w:rPr>
        <w:t>er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q</w:t>
      </w:r>
      <w:r>
        <w:rPr>
          <w:rFonts w:ascii="Cambria" w:eastAsia="Cambria" w:hAnsi="Cambria" w:cs="Cambria"/>
          <w:b/>
          <w:sz w:val="22"/>
          <w:szCs w:val="22"/>
        </w:rPr>
        <w:t>uisi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es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(Sec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i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b/>
          <w:sz w:val="22"/>
          <w:szCs w:val="22"/>
        </w:rPr>
        <w:t>n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1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7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(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2)</w:t>
      </w:r>
      <w:r>
        <w:rPr>
          <w:rFonts w:ascii="Cambria" w:eastAsia="Cambria" w:hAnsi="Cambria" w:cs="Cambria"/>
          <w:b/>
          <w:sz w:val="22"/>
          <w:szCs w:val="22"/>
        </w:rPr>
        <w:t>)</w:t>
      </w:r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Rent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fr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eside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tial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ov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by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</w:p>
    <w:p w:rsidR="00291211" w:rsidRDefault="002B002E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For 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G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v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ent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y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ee</w:t>
      </w:r>
    </w:p>
    <w:p w:rsidR="00291211" w:rsidRDefault="002B002E">
      <w:pPr>
        <w:ind w:left="82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sz w:val="22"/>
          <w:szCs w:val="22"/>
        </w:rPr>
        <w:t>o</w:t>
      </w:r>
      <w:proofErr w:type="gramEnd"/>
      <w:r>
        <w:rPr>
          <w:rFonts w:ascii="Courier New" w:eastAsia="Courier New" w:hAnsi="Courier New" w:cs="Courier New"/>
          <w:spacing w:val="1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ed acc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omm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n</w:t>
      </w:r>
    </w:p>
    <w:p w:rsidR="00291211" w:rsidRDefault="002B002E">
      <w:pPr>
        <w:spacing w:line="260" w:lineRule="exact"/>
        <w:ind w:left="11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icense</w:t>
      </w:r>
      <w:r>
        <w:rPr>
          <w:rFonts w:ascii="Calibri" w:eastAsia="Calibri" w:hAnsi="Calibri" w:cs="Calibri"/>
          <w:spacing w:val="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ed</w:t>
      </w:r>
      <w:r>
        <w:rPr>
          <w:rFonts w:ascii="Calibri" w:eastAsia="Calibri" w:hAnsi="Calibri" w:cs="Calibri"/>
          <w:spacing w:val="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ent</w:t>
      </w:r>
      <w:r>
        <w:rPr>
          <w:rFonts w:ascii="Calibri" w:eastAsia="Calibri" w:hAnsi="Calibri" w:cs="Calibri"/>
          <w:spacing w:val="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les</w:t>
      </w:r>
      <w:r>
        <w:rPr>
          <w:rFonts w:ascii="Calibri" w:eastAsia="Calibri" w:hAnsi="Calibri" w:cs="Calibri"/>
          <w:spacing w:val="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as</w:t>
      </w:r>
      <w:r>
        <w:rPr>
          <w:rFonts w:ascii="Calibri" w:eastAsia="Calibri" w:hAnsi="Calibri" w:cs="Calibri"/>
          <w:spacing w:val="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du</w:t>
      </w:r>
      <w:r>
        <w:rPr>
          <w:rFonts w:ascii="Calibri" w:eastAsia="Calibri" w:hAnsi="Calibri" w:cs="Calibri"/>
          <w:position w:val="1"/>
          <w:sz w:val="22"/>
          <w:szCs w:val="22"/>
        </w:rPr>
        <w:t>ced</w:t>
      </w:r>
      <w:r>
        <w:rPr>
          <w:rFonts w:ascii="Calibri" w:eastAsia="Calibri" w:hAnsi="Calibri" w:cs="Calibri"/>
          <w:spacing w:val="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ent</w:t>
      </w:r>
      <w:r>
        <w:rPr>
          <w:rFonts w:ascii="Calibri" w:eastAsia="Calibri" w:hAnsi="Calibri" w:cs="Calibri"/>
          <w:spacing w:val="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ctual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aid</w:t>
      </w:r>
      <w:r>
        <w:rPr>
          <w:rFonts w:ascii="Calibri" w:eastAsia="Calibri" w:hAnsi="Calibri" w:cs="Calibri"/>
          <w:spacing w:val="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the</w:t>
      </w:r>
    </w:p>
    <w:p w:rsidR="00291211" w:rsidRDefault="002B002E">
      <w:pPr>
        <w:ind w:left="118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gramEnd"/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ind w:left="82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sz w:val="22"/>
          <w:szCs w:val="22"/>
        </w:rPr>
        <w:t>o</w:t>
      </w:r>
      <w:proofErr w:type="gramEnd"/>
      <w:r>
        <w:rPr>
          <w:rFonts w:ascii="Courier New" w:eastAsia="Courier New" w:hAnsi="Courier New" w:cs="Courier New"/>
          <w:spacing w:val="1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ed acc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om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ti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n</w:t>
      </w:r>
    </w:p>
    <w:p w:rsidR="00291211" w:rsidRDefault="002B002E">
      <w:pPr>
        <w:spacing w:line="260" w:lineRule="exact"/>
        <w:ind w:left="11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 xml:space="preserve">a.   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icense</w:t>
      </w:r>
      <w:r>
        <w:rPr>
          <w:rFonts w:ascii="Calibri" w:eastAsia="Calibri" w:hAnsi="Calibri" w:cs="Calibri"/>
          <w:spacing w:val="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ed</w:t>
      </w:r>
      <w:r>
        <w:rPr>
          <w:rFonts w:ascii="Calibri" w:eastAsia="Calibri" w:hAnsi="Calibri" w:cs="Calibri"/>
          <w:spacing w:val="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as</w:t>
      </w:r>
      <w:r>
        <w:rPr>
          <w:rFonts w:ascii="Calibri" w:eastAsia="Calibri" w:hAnsi="Calibri" w:cs="Calibri"/>
          <w:spacing w:val="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ov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ent</w:t>
      </w:r>
      <w:r>
        <w:rPr>
          <w:rFonts w:ascii="Calibri" w:eastAsia="Calibri" w:hAnsi="Calibri" w:cs="Calibri"/>
          <w:spacing w:val="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les</w:t>
      </w:r>
      <w:r>
        <w:rPr>
          <w:rFonts w:ascii="Calibri" w:eastAsia="Calibri" w:hAnsi="Calibri" w:cs="Calibri"/>
          <w:spacing w:val="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as</w:t>
      </w:r>
      <w:r>
        <w:rPr>
          <w:rFonts w:ascii="Calibri" w:eastAsia="Calibri" w:hAnsi="Calibri" w:cs="Calibri"/>
          <w:spacing w:val="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du</w:t>
      </w:r>
      <w:r>
        <w:rPr>
          <w:rFonts w:ascii="Calibri" w:eastAsia="Calibri" w:hAnsi="Calibri" w:cs="Calibri"/>
          <w:position w:val="1"/>
          <w:sz w:val="22"/>
          <w:szCs w:val="22"/>
        </w:rPr>
        <w:t>ced</w:t>
      </w:r>
      <w:r>
        <w:rPr>
          <w:rFonts w:ascii="Calibri" w:eastAsia="Calibri" w:hAnsi="Calibri" w:cs="Calibri"/>
          <w:spacing w:val="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the</w:t>
      </w:r>
      <w:r>
        <w:rPr>
          <w:rFonts w:ascii="Calibri" w:eastAsia="Calibri" w:hAnsi="Calibri" w:cs="Calibri"/>
          <w:spacing w:val="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rent</w:t>
      </w:r>
      <w:r>
        <w:rPr>
          <w:rFonts w:ascii="Calibri" w:eastAsia="Calibri" w:hAnsi="Calibri" w:cs="Calibri"/>
          <w:spacing w:val="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actua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ly</w:t>
      </w:r>
      <w:r>
        <w:rPr>
          <w:rFonts w:ascii="Calibri" w:eastAsia="Calibri" w:hAnsi="Calibri" w:cs="Calibri"/>
          <w:spacing w:val="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aid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</w:p>
    <w:p w:rsidR="00291211" w:rsidRDefault="002B002E">
      <w:pPr>
        <w:ind w:left="1504" w:right="6712"/>
        <w:jc w:val="center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the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291211" w:rsidRDefault="002B002E">
      <w:pPr>
        <w:ind w:left="11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.a.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fur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a+b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B002E">
      <w:pPr>
        <w:tabs>
          <w:tab w:val="left" w:pos="1540"/>
        </w:tabs>
        <w:spacing w:before="2"/>
        <w:ind w:left="1540" w:right="81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ire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ire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ayable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aid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should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to the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 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poi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a.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 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For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n-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G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v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y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ee</w:t>
      </w:r>
    </w:p>
    <w:p w:rsidR="00291211" w:rsidRDefault="002B002E">
      <w:pPr>
        <w:ind w:left="82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sz w:val="22"/>
          <w:szCs w:val="22"/>
        </w:rPr>
        <w:t>o</w:t>
      </w:r>
      <w:proofErr w:type="gramEnd"/>
      <w:r>
        <w:rPr>
          <w:rFonts w:ascii="Courier New" w:eastAsia="Courier New" w:hAnsi="Courier New" w:cs="Courier New"/>
          <w:spacing w:val="1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ed acc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omm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n</w:t>
      </w:r>
    </w:p>
    <w:p w:rsidR="00291211" w:rsidRDefault="002B002E">
      <w:pPr>
        <w:spacing w:line="240" w:lineRule="exact"/>
        <w:ind w:left="118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  </w:t>
      </w:r>
      <w:proofErr w:type="gramStart"/>
      <w:r>
        <w:rPr>
          <w:rFonts w:ascii="Calibri" w:eastAsia="Calibri" w:hAnsi="Calibri" w:cs="Calibri"/>
          <w:sz w:val="22"/>
          <w:szCs w:val="22"/>
          <w:u w:val="single" w:color="000000"/>
        </w:rPr>
        <w:t>Where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mm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wned 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b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y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y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er</w:t>
      </w:r>
    </w:p>
    <w:tbl>
      <w:tblPr>
        <w:tblW w:w="0" w:type="auto"/>
        <w:tblInd w:w="156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75"/>
        <w:gridCol w:w="2266"/>
      </w:tblGrid>
      <w:tr w:rsidR="00291211">
        <w:trPr>
          <w:trHeight w:hRule="exact" w:val="415"/>
        </w:trPr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erq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isite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</w:tc>
      </w:tr>
      <w:tr w:rsidR="00291211">
        <w:trPr>
          <w:trHeight w:hRule="exact" w:val="816"/>
        </w:trPr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cities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&gt;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khs</w:t>
            </w:r>
            <w:proofErr w:type="spellEnd"/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cens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 sala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291211">
        <w:trPr>
          <w:trHeight w:hRule="exact" w:val="1085"/>
        </w:trPr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cities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&gt;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khs</w:t>
            </w:r>
            <w:proofErr w:type="spellEnd"/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&lt;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lakhs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cens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sala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291211">
        <w:trPr>
          <w:trHeight w:hRule="exact" w:val="816"/>
        </w:trPr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  cities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having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</w:p>
          <w:p w:rsidR="00291211" w:rsidRDefault="002B002E">
            <w:pPr>
              <w:ind w:left="100" w:righ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&lt;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lakhs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as per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cens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.5%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salary.</w:t>
            </w:r>
          </w:p>
        </w:tc>
      </w:tr>
    </w:tbl>
    <w:p w:rsidR="00291211" w:rsidRDefault="002B002E">
      <w:pPr>
        <w:spacing w:line="260" w:lineRule="exact"/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erq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ed at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rent,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if an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>, ac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pa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by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the</w:t>
      </w:r>
    </w:p>
    <w:p w:rsidR="00291211" w:rsidRDefault="002B002E">
      <w:pPr>
        <w:spacing w:line="260" w:lineRule="exact"/>
        <w:ind w:left="82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proofErr w:type="gramEnd"/>
      <w:r>
        <w:rPr>
          <w:rFonts w:ascii="Calibri" w:eastAsia="Calibri" w:hAnsi="Calibri" w:cs="Calibri"/>
          <w:position w:val="1"/>
          <w:sz w:val="22"/>
          <w:szCs w:val="22"/>
        </w:rPr>
        <w:t>, f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e.</w:t>
      </w:r>
    </w:p>
    <w:p w:rsidR="00291211" w:rsidRDefault="002B002E">
      <w:pPr>
        <w:ind w:left="118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  </w:t>
      </w:r>
      <w:proofErr w:type="gramStart"/>
      <w:r>
        <w:rPr>
          <w:rFonts w:ascii="Calibri" w:eastAsia="Calibri" w:hAnsi="Calibri" w:cs="Calibri"/>
          <w:sz w:val="22"/>
          <w:szCs w:val="22"/>
          <w:u w:val="single" w:color="000000"/>
        </w:rPr>
        <w:t>Where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the a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omm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is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k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ease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spacing w:val="-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b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y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y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er</w:t>
      </w:r>
    </w:p>
    <w:p w:rsidR="00291211" w:rsidRDefault="002B002E">
      <w:pPr>
        <w:ind w:left="15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291211" w:rsidRDefault="002B002E">
      <w:pPr>
        <w:ind w:left="1540" w:right="196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a.    Act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ayable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</w:p>
    <w:p w:rsidR="00291211" w:rsidRDefault="002B002E">
      <w:pPr>
        <w:ind w:left="820" w:right="25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ced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 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291211" w:rsidRDefault="002B002E">
      <w:pPr>
        <w:ind w:left="82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sz w:val="22"/>
          <w:szCs w:val="22"/>
        </w:rPr>
        <w:t>o</w:t>
      </w:r>
      <w:proofErr w:type="gramEnd"/>
      <w:r>
        <w:rPr>
          <w:rFonts w:ascii="Courier New" w:eastAsia="Courier New" w:hAnsi="Courier New" w:cs="Courier New"/>
          <w:spacing w:val="1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ed acc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om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ti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n</w:t>
      </w:r>
    </w:p>
    <w:p w:rsidR="00291211" w:rsidRDefault="002B002E">
      <w:pPr>
        <w:spacing w:line="260" w:lineRule="exact"/>
        <w:ind w:left="118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</w:t>
      </w:r>
      <w:r>
        <w:rPr>
          <w:position w:val="1"/>
          <w:sz w:val="22"/>
          <w:szCs w:val="22"/>
        </w:rPr>
        <w:t xml:space="preserve">     </w:t>
      </w:r>
      <w:proofErr w:type="gramStart"/>
      <w:r>
        <w:rPr>
          <w:rFonts w:ascii="Calibri" w:eastAsia="Calibri" w:hAnsi="Calibri" w:cs="Calibri"/>
          <w:position w:val="1"/>
          <w:sz w:val="22"/>
          <w:szCs w:val="22"/>
          <w:u w:val="single" w:color="000000"/>
        </w:rPr>
        <w:t>Where</w:t>
      </w:r>
      <w:proofErr w:type="gramEnd"/>
      <w:r>
        <w:rPr>
          <w:rFonts w:ascii="Calibri" w:eastAsia="Calibri" w:hAnsi="Calibri" w:cs="Calibri"/>
          <w:spacing w:val="1"/>
          <w:position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position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pacing w:val="-2"/>
          <w:position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</w:rPr>
        <w:t>mm</w:t>
      </w:r>
      <w:r>
        <w:rPr>
          <w:rFonts w:ascii="Calibri" w:eastAsia="Calibri" w:hAnsi="Calibri" w:cs="Calibri"/>
          <w:spacing w:val="1"/>
          <w:position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position w:val="1"/>
          <w:sz w:val="22"/>
          <w:szCs w:val="22"/>
          <w:u w:val="single" w:color="000000"/>
        </w:rPr>
        <w:t>at</w:t>
      </w:r>
      <w:r>
        <w:rPr>
          <w:rFonts w:ascii="Calibri" w:eastAsia="Calibri" w:hAnsi="Calibri" w:cs="Calibri"/>
          <w:spacing w:val="-2"/>
          <w:position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position w:val="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pacing w:val="1"/>
          <w:position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  <w:u w:val="single" w:color="000000"/>
        </w:rPr>
        <w:t>is</w:t>
      </w:r>
      <w:r>
        <w:rPr>
          <w:rFonts w:ascii="Calibri" w:eastAsia="Calibri" w:hAnsi="Calibri" w:cs="Calibri"/>
          <w:spacing w:val="-2"/>
          <w:position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position w:val="1"/>
          <w:sz w:val="22"/>
          <w:szCs w:val="22"/>
          <w:u w:val="single" w:color="000000"/>
        </w:rPr>
        <w:t xml:space="preserve">wned </w:t>
      </w:r>
      <w:r>
        <w:rPr>
          <w:rFonts w:ascii="Calibri" w:eastAsia="Calibri" w:hAnsi="Calibri" w:cs="Calibri"/>
          <w:spacing w:val="-3"/>
          <w:position w:val="1"/>
          <w:sz w:val="22"/>
          <w:szCs w:val="22"/>
          <w:u w:val="single" w:color="000000"/>
        </w:rPr>
        <w:t>b</w:t>
      </w:r>
      <w:r>
        <w:rPr>
          <w:rFonts w:ascii="Calibri" w:eastAsia="Calibri" w:hAnsi="Calibri" w:cs="Calibri"/>
          <w:position w:val="1"/>
          <w:sz w:val="22"/>
          <w:szCs w:val="22"/>
          <w:u w:val="single" w:color="000000"/>
        </w:rPr>
        <w:t>y</w:t>
      </w:r>
      <w:r>
        <w:rPr>
          <w:rFonts w:ascii="Calibri" w:eastAsia="Calibri" w:hAnsi="Calibri" w:cs="Calibri"/>
          <w:spacing w:val="1"/>
          <w:position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pacing w:val="-3"/>
          <w:position w:val="1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pacing w:val="1"/>
          <w:position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</w:rPr>
        <w:t>y</w:t>
      </w:r>
      <w:r>
        <w:rPr>
          <w:rFonts w:ascii="Calibri" w:eastAsia="Calibri" w:hAnsi="Calibri" w:cs="Calibri"/>
          <w:position w:val="1"/>
          <w:sz w:val="22"/>
          <w:szCs w:val="22"/>
          <w:u w:val="single" w:color="000000"/>
        </w:rPr>
        <w:t>er</w:t>
      </w:r>
    </w:p>
    <w:p w:rsidR="00291211" w:rsidRDefault="002B002E">
      <w:pPr>
        <w:ind w:left="15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per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paya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gramStart"/>
      <w:r>
        <w:rPr>
          <w:rFonts w:ascii="Calibri" w:eastAsia="Calibri" w:hAnsi="Calibri" w:cs="Calibri"/>
          <w:sz w:val="22"/>
          <w:szCs w:val="22"/>
        </w:rPr>
        <w:t>,+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.a.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t.</w:t>
      </w:r>
    </w:p>
    <w:p w:rsidR="00291211" w:rsidRDefault="002B002E">
      <w:pPr>
        <w:spacing w:line="260" w:lineRule="exact"/>
        <w:ind w:left="15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, if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hi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ed, than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hi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 pa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ed to</w:t>
      </w:r>
    </w:p>
    <w:p w:rsidR="00291211" w:rsidRDefault="002B002E">
      <w:pPr>
        <w:ind w:left="1540" w:right="269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the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 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per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le, 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ced 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ind w:left="118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  </w:t>
      </w:r>
      <w:proofErr w:type="gramStart"/>
      <w:r>
        <w:rPr>
          <w:rFonts w:ascii="Calibri" w:eastAsia="Calibri" w:hAnsi="Calibri" w:cs="Calibri"/>
          <w:sz w:val="22"/>
          <w:szCs w:val="22"/>
          <w:u w:val="single" w:color="000000"/>
        </w:rPr>
        <w:t>Where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mm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is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aken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 rent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by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y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er</w:t>
      </w:r>
    </w:p>
    <w:p w:rsidR="00291211" w:rsidRDefault="002B002E">
      <w:pPr>
        <w:ind w:left="15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291211" w:rsidRDefault="002B002E">
      <w:pPr>
        <w:ind w:left="1540" w:right="23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a.    Act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aid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payab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ry</w:t>
      </w:r>
    </w:p>
    <w:p w:rsidR="00291211" w:rsidRDefault="00291211">
      <w:pPr>
        <w:spacing w:before="20" w:line="220" w:lineRule="exact"/>
        <w:rPr>
          <w:sz w:val="22"/>
          <w:szCs w:val="22"/>
        </w:rPr>
      </w:pPr>
    </w:p>
    <w:p w:rsidR="00291211" w:rsidRDefault="002B002E">
      <w:pPr>
        <w:ind w:left="100" w:right="397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ced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57"/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a.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fu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ent.</w:t>
      </w:r>
      <w:proofErr w:type="gramEnd"/>
    </w:p>
    <w:p w:rsidR="00291211" w:rsidRDefault="00291211">
      <w:pPr>
        <w:spacing w:before="16" w:line="220" w:lineRule="exact"/>
        <w:rPr>
          <w:sz w:val="22"/>
          <w:szCs w:val="22"/>
        </w:rPr>
      </w:pPr>
    </w:p>
    <w:p w:rsidR="00291211" w:rsidRDefault="002B002E">
      <w:pPr>
        <w:spacing w:line="260" w:lineRule="exact"/>
        <w:ind w:left="820" w:right="4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, if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ed, then 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ed to the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1</w:t>
      </w:r>
      <w:proofErr w:type="spellStart"/>
      <w:r>
        <w:rPr>
          <w:rFonts w:ascii="Calibri" w:eastAsia="Calibri" w:hAnsi="Calibri" w:cs="Calibri"/>
          <w:spacing w:val="1"/>
          <w:position w:val="10"/>
          <w:sz w:val="14"/>
          <w:szCs w:val="14"/>
        </w:rPr>
        <w:t>s</w:t>
      </w:r>
      <w:r>
        <w:rPr>
          <w:rFonts w:ascii="Calibri" w:eastAsia="Calibri" w:hAnsi="Calibri" w:cs="Calibri"/>
          <w:position w:val="10"/>
          <w:sz w:val="14"/>
          <w:szCs w:val="14"/>
        </w:rPr>
        <w:t>t</w:t>
      </w:r>
      <w:proofErr w:type="spellEnd"/>
      <w:r>
        <w:rPr>
          <w:rFonts w:ascii="Calibri" w:eastAsia="Calibri" w:hAnsi="Calibri" w:cs="Calibri"/>
          <w:spacing w:val="17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t. 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fr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91211">
      <w:pPr>
        <w:spacing w:before="6" w:line="240" w:lineRule="exact"/>
        <w:rPr>
          <w:sz w:val="24"/>
          <w:szCs w:val="24"/>
        </w:rPr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proofErr w:type="gramStart"/>
      <w:r>
        <w:rPr>
          <w:rFonts w:ascii="Calibri" w:eastAsia="Calibri" w:hAnsi="Calibri" w:cs="Calibri"/>
          <w:sz w:val="22"/>
          <w:szCs w:val="22"/>
        </w:rPr>
        <w:t>)(</w:t>
      </w:r>
      <w:proofErr w:type="gramEnd"/>
      <w:r>
        <w:rPr>
          <w:rFonts w:ascii="Calibri" w:eastAsia="Calibri" w:hAnsi="Calibri" w:cs="Calibri"/>
          <w:sz w:val="22"/>
          <w:szCs w:val="22"/>
        </w:rPr>
        <w:t>iii)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1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)(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91211">
      <w:pPr>
        <w:spacing w:line="240" w:lineRule="exact"/>
        <w:rPr>
          <w:sz w:val="24"/>
          <w:szCs w:val="24"/>
        </w:rPr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facili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emp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17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proofErr w:type="gramStart"/>
      <w:r>
        <w:rPr>
          <w:rFonts w:ascii="Calibri" w:eastAsia="Calibri" w:hAnsi="Calibri" w:cs="Calibri"/>
          <w:sz w:val="22"/>
          <w:szCs w:val="22"/>
        </w:rPr>
        <w:t>)(</w:t>
      </w:r>
      <w:proofErr w:type="gramEnd"/>
      <w:r>
        <w:rPr>
          <w:rFonts w:ascii="Calibri" w:eastAsia="Calibri" w:hAnsi="Calibri" w:cs="Calibri"/>
          <w:sz w:val="22"/>
          <w:szCs w:val="22"/>
        </w:rPr>
        <w:t>iii)</w:t>
      </w:r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91211">
      <w:pPr>
        <w:spacing w:before="9" w:line="260" w:lineRule="exact"/>
        <w:rPr>
          <w:sz w:val="26"/>
          <w:szCs w:val="26"/>
        </w:rPr>
      </w:pPr>
    </w:p>
    <w:p w:rsidR="00291211" w:rsidRDefault="002B002E">
      <w:pPr>
        <w:spacing w:before="16"/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</w:p>
    <w:p w:rsidR="00291211" w:rsidRDefault="002B002E">
      <w:pPr>
        <w:spacing w:before="12"/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291211" w:rsidRDefault="002B002E">
      <w:pPr>
        <w:spacing w:before="12"/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cal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isite</w:t>
      </w:r>
    </w:p>
    <w:p w:rsidR="00291211" w:rsidRDefault="002B002E">
      <w:pPr>
        <w:spacing w:before="12"/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gas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</w:p>
    <w:p w:rsidR="00291211" w:rsidRDefault="005D34D7">
      <w:pPr>
        <w:spacing w:before="10" w:line="480" w:lineRule="auto"/>
        <w:ind w:left="100" w:right="3749" w:firstLine="720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380" w:right="1480" w:bottom="280" w:left="1340" w:header="720" w:footer="720" w:gutter="0"/>
          <w:cols w:space="720"/>
        </w:sectPr>
      </w:pPr>
      <w:r w:rsidRPr="005D34D7">
        <w:pict>
          <v:group id="_x0000_s1114" style="position:absolute;left:0;text-align:left;margin-left:90pt;margin-top:-56.15pt;width:10.1pt;height:69.65pt;z-index:-3086;mso-position-horizontal-relative:page" coordorigin="1800,-1123" coordsize="202,1393">
            <v:shape id="_x0000_s1119" type="#_x0000_t75" style="position:absolute;left:1800;top:-1123;width:202;height:271">
              <v:imagedata r:id="rId5" o:title=""/>
            </v:shape>
            <v:shape id="_x0000_s1118" type="#_x0000_t75" style="position:absolute;left:1800;top:-842;width:202;height:271">
              <v:imagedata r:id="rId5" o:title=""/>
            </v:shape>
            <v:shape id="_x0000_s1117" type="#_x0000_t75" style="position:absolute;left:1800;top:-561;width:202;height:271">
              <v:imagedata r:id="rId5" o:title=""/>
            </v:shape>
            <v:shape id="_x0000_s1116" type="#_x0000_t75" style="position:absolute;left:1800;top:-280;width:202;height:271">
              <v:imagedata r:id="rId5" o:title=""/>
            </v:shape>
            <v:shape id="_x0000_s1115" type="#_x0000_t75" style="position:absolute;left:1800;top:-1;width:202;height:271">
              <v:imagedata r:id="rId5" o:title=""/>
            </v:shape>
            <w10:wrap anchorx="page"/>
          </v:group>
        </w:pict>
      </w:r>
      <w:r w:rsidRPr="005D34D7">
        <w:pict>
          <v:shape id="_x0000_s1113" type="#_x0000_t202" style="position:absolute;left:0;text-align:left;margin-left:79.15pt;margin-top:40.7pt;width:454.2pt;height:263.5pt;z-index:-3085;mso-position-horizontal-relative:page" filled="f" stroked="f">
            <v:textbox style="mso-next-textbox:#_x0000_s1113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270"/>
                    <w:gridCol w:w="2127"/>
                    <w:gridCol w:w="2552"/>
                    <w:gridCol w:w="3118"/>
                  </w:tblGrid>
                  <w:tr w:rsidR="00677DD7">
                    <w:trPr>
                      <w:trHeight w:hRule="exact" w:val="360"/>
                    </w:trPr>
                    <w:tc>
                      <w:tcPr>
                        <w:tcW w:w="9066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line="260" w:lineRule="exact"/>
                          <w:ind w:left="3549" w:right="3546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Own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by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mpl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</w:tr>
                  <w:tr w:rsidR="00677DD7">
                    <w:trPr>
                      <w:trHeight w:hRule="exact" w:val="547"/>
                    </w:trPr>
                    <w:tc>
                      <w:tcPr>
                        <w:tcW w:w="12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line="260" w:lineRule="exact"/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 xml:space="preserve">Expense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y</w:t>
                        </w:r>
                      </w:p>
                      <w:p w:rsidR="00677DD7" w:rsidRDefault="00677DD7">
                        <w:pPr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779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line="240" w:lineRule="exact"/>
                          <w:ind w:left="2799" w:right="2800"/>
                          <w:jc w:val="center"/>
                          <w:rPr>
                            <w:rFonts w:ascii="Cambria" w:eastAsia="Cambria" w:hAnsi="Cambria" w:cs="Cambr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Cambria" w:eastAsia="Cambria" w:hAnsi="Cambria" w:cs="Cambria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Cambria" w:eastAsia="Cambria" w:hAnsi="Cambria" w:cs="Cambria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z w:val="22"/>
                            <w:szCs w:val="22"/>
                          </w:rPr>
                          <w:t>emplo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mbria" w:eastAsia="Cambria" w:hAnsi="Cambria" w:cs="Cambria"/>
                            <w:sz w:val="22"/>
                            <w:szCs w:val="22"/>
                          </w:rPr>
                          <w:t>er</w:t>
                        </w:r>
                      </w:p>
                    </w:tc>
                  </w:tr>
                  <w:tr w:rsidR="00677DD7">
                    <w:trPr>
                      <w:trHeight w:hRule="exact" w:val="4342"/>
                    </w:trPr>
                    <w:tc>
                      <w:tcPr>
                        <w:tcW w:w="12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before="16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677DD7" w:rsidRDefault="00677DD7">
                        <w:pPr>
                          <w:ind w:left="102" w:right="21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o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erq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isite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677DD7" w:rsidRDefault="00677DD7">
                        <w:pPr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lly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 xml:space="preserve"> 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ff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cial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  <w:u w:val="single" w:color="000000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se</w:t>
                        </w:r>
                      </w:p>
                      <w:p w:rsidR="00677DD7" w:rsidRDefault="00677DD7">
                        <w:pPr>
                          <w:spacing w:before="5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677DD7" w:rsidRDefault="00677DD7">
                        <w:pPr>
                          <w:spacing w:line="200" w:lineRule="exact"/>
                        </w:pPr>
                      </w:p>
                      <w:p w:rsidR="00677DD7" w:rsidRDefault="00677DD7">
                        <w:pPr>
                          <w:spacing w:line="200" w:lineRule="exact"/>
                        </w:pPr>
                      </w:p>
                      <w:p w:rsidR="00677DD7" w:rsidRDefault="00677DD7">
                        <w:pPr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IL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677DD7" w:rsidRDefault="00677DD7">
                        <w:pPr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lly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pers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se</w:t>
                        </w:r>
                      </w:p>
                      <w:p w:rsidR="00677DD7" w:rsidRDefault="00677DD7">
                        <w:pPr>
                          <w:spacing w:before="5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677DD7" w:rsidRDefault="00677DD7">
                        <w:pPr>
                          <w:spacing w:line="200" w:lineRule="exact"/>
                        </w:pPr>
                      </w:p>
                      <w:p w:rsidR="00677DD7" w:rsidRDefault="00677DD7">
                        <w:pPr>
                          <w:spacing w:line="200" w:lineRule="exact"/>
                        </w:pPr>
                      </w:p>
                      <w:p w:rsidR="00677DD7" w:rsidRDefault="00677DD7">
                        <w:pPr>
                          <w:ind w:left="102" w:right="30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Exp. By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er   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XX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-</w:t>
                        </w:r>
                      </w:p>
                      <w:p w:rsidR="00677DD7" w:rsidRDefault="00677DD7">
                        <w:pPr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.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ecov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ed</w:t>
                        </w:r>
                      </w:p>
                      <w:p w:rsidR="00677DD7" w:rsidRDefault="00677DD7">
                        <w:pPr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m 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ee    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)</w:t>
                        </w:r>
                      </w:p>
                      <w:p w:rsidR="00677DD7" w:rsidRDefault="00677DD7">
                        <w:pPr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Per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qu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 xml:space="preserve">te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 xml:space="preserve">e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677DD7" w:rsidRDefault="00677DD7">
                        <w:pPr>
                          <w:spacing w:line="260" w:lineRule="exact"/>
                          <w:ind w:left="102" w:right="837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art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  <w:u w:val="single" w:color="000000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 xml:space="preserve"> 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  <w:u w:val="single" w:color="000000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ficial 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part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  <w:u w:val="single" w:color="000000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ers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al</w:t>
                        </w:r>
                      </w:p>
                      <w:p w:rsidR="00677DD7" w:rsidRDefault="00677DD7">
                        <w:pPr>
                          <w:spacing w:before="1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677DD7" w:rsidRDefault="00677DD7">
                        <w:pPr>
                          <w:ind w:left="102" w:right="827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Exp. By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er   </w:t>
                        </w:r>
                        <w:r>
                          <w:rPr>
                            <w:rFonts w:ascii="Calibri" w:eastAsia="Calibri" w:hAnsi="Calibri" w:cs="Calibri"/>
                            <w:spacing w:val="4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X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-</w:t>
                        </w:r>
                      </w:p>
                      <w:p w:rsidR="00677DD7" w:rsidRDefault="00677DD7">
                        <w:pPr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Offici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 xml:space="preserve">l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mo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un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t</w:t>
                        </w:r>
                      </w:p>
                      <w:p w:rsidR="00677DD7" w:rsidRDefault="00677DD7">
                        <w:pPr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&lt;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18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</w:t>
                        </w:r>
                      </w:p>
                      <w:p w:rsidR="00677DD7" w:rsidRDefault="00677DD7">
                        <w:pPr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677DD7" w:rsidRDefault="00677DD7">
                        <w:pPr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&gt;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CC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</w:t>
                        </w:r>
                      </w:p>
                      <w:p w:rsidR="00677DD7" w:rsidRDefault="00677DD7">
                        <w:pPr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677DD7" w:rsidRDefault="00677DD7">
                        <w:pPr>
                          <w:ind w:left="1896" w:right="823" w:hanging="179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sal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0        </w:t>
                        </w:r>
                        <w:r>
                          <w:rPr>
                            <w:rFonts w:ascii="Calibri" w:eastAsia="Calibri" w:hAnsi="Calibri" w:cs="Calibri"/>
                            <w:spacing w:val="4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XXX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XX</w:t>
                        </w:r>
                        <w:proofErr w:type="spellEnd"/>
                      </w:p>
                      <w:p w:rsidR="00677DD7" w:rsidRDefault="00677DD7">
                        <w:pPr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.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ecov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ed</w:t>
                        </w:r>
                      </w:p>
                      <w:p w:rsidR="00677DD7" w:rsidRDefault="00677DD7">
                        <w:pPr>
                          <w:spacing w:line="260" w:lineRule="exact"/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 xml:space="preserve">e     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  <w:u w:val="single" w:color="000000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  <w:u w:val="single" w:color="000000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  <w:u w:val="single" w:color="000000"/>
                          </w:rPr>
                          <w:t>X)</w:t>
                        </w:r>
                      </w:p>
                      <w:p w:rsidR="00677DD7" w:rsidRDefault="00677DD7">
                        <w:pPr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Per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qu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 xml:space="preserve">te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 xml:space="preserve">e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</w:tbl>
                <w:p w:rsidR="00677DD7" w:rsidRDefault="00677DD7"/>
              </w:txbxContent>
            </v:textbox>
            <w10:wrap anchorx="page"/>
          </v:shape>
        </w:pict>
      </w:r>
      <w:r w:rsidR="002B002E">
        <w:rPr>
          <w:rFonts w:ascii="Calibri" w:eastAsia="Calibri" w:hAnsi="Calibri" w:cs="Calibri"/>
          <w:sz w:val="22"/>
          <w:szCs w:val="22"/>
        </w:rPr>
        <w:t>Wat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c</w:t>
      </w:r>
      <w:r w:rsidR="002B002E">
        <w:rPr>
          <w:rFonts w:ascii="Calibri" w:eastAsia="Calibri" w:hAnsi="Calibri" w:cs="Calibri"/>
          <w:sz w:val="22"/>
          <w:szCs w:val="22"/>
        </w:rPr>
        <w:t>h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002E">
        <w:rPr>
          <w:rFonts w:ascii="Calibri" w:eastAsia="Calibri" w:hAnsi="Calibri" w:cs="Calibri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 xml:space="preserve">, 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2B002E">
        <w:rPr>
          <w:rFonts w:ascii="Calibri" w:eastAsia="Calibri" w:hAnsi="Calibri" w:cs="Calibri"/>
          <w:sz w:val="22"/>
          <w:szCs w:val="22"/>
        </w:rPr>
        <w:t>er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2B002E">
        <w:rPr>
          <w:rFonts w:ascii="Calibri" w:eastAsia="Calibri" w:hAnsi="Calibri" w:cs="Calibri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t,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2B002E">
        <w:rPr>
          <w:rFonts w:ascii="Calibri" w:eastAsia="Calibri" w:hAnsi="Calibri" w:cs="Calibri"/>
          <w:sz w:val="22"/>
          <w:szCs w:val="22"/>
        </w:rPr>
        <w:t>ar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s ap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B002E">
        <w:rPr>
          <w:rFonts w:ascii="Calibri" w:eastAsia="Calibri" w:hAnsi="Calibri" w:cs="Calibri"/>
          <w:sz w:val="22"/>
          <w:szCs w:val="22"/>
        </w:rPr>
        <w:t>d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b</w:t>
      </w:r>
      <w:r w:rsidR="002B002E">
        <w:rPr>
          <w:rFonts w:ascii="Calibri" w:eastAsia="Calibri" w:hAnsi="Calibri" w:cs="Calibri"/>
          <w:sz w:val="22"/>
          <w:szCs w:val="22"/>
        </w:rPr>
        <w:t>y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B002E">
        <w:rPr>
          <w:rFonts w:ascii="Calibri" w:eastAsia="Calibri" w:hAnsi="Calibri" w:cs="Calibri"/>
          <w:sz w:val="22"/>
          <w:szCs w:val="22"/>
        </w:rPr>
        <w:t>l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y</w:t>
      </w:r>
      <w:r w:rsidR="002B002E">
        <w:rPr>
          <w:rFonts w:ascii="Calibri" w:eastAsia="Calibri" w:hAnsi="Calibri" w:cs="Calibri"/>
          <w:sz w:val="22"/>
          <w:szCs w:val="22"/>
        </w:rPr>
        <w:t xml:space="preserve">er.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r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car</w:t>
      </w:r>
    </w:p>
    <w:p w:rsidR="00291211" w:rsidRDefault="00291211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97"/>
        <w:gridCol w:w="1719"/>
        <w:gridCol w:w="2835"/>
        <w:gridCol w:w="3118"/>
      </w:tblGrid>
      <w:tr w:rsidR="00291211">
        <w:trPr>
          <w:trHeight w:hRule="exact" w:val="428"/>
        </w:trPr>
        <w:tc>
          <w:tcPr>
            <w:tcW w:w="9669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3863" w:right="386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Own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</w:p>
        </w:tc>
      </w:tr>
      <w:tr w:rsidR="00291211">
        <w:trPr>
          <w:trHeight w:hRule="exact" w:val="566"/>
        </w:trPr>
        <w:tc>
          <w:tcPr>
            <w:tcW w:w="19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409" w:right="41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Expenses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by</w:t>
            </w:r>
          </w:p>
          <w:p w:rsidR="00291211" w:rsidRDefault="002B002E">
            <w:pPr>
              <w:ind w:left="513" w:right="51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ee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Offici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l 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u w:val="single" w:color="00000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e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al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u w:val="single" w:color="00000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art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u w:val="single" w:color="000000"/>
              </w:rPr>
              <w:t xml:space="preserve"> 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u w:val="single" w:color="00000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ficial 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art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y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al</w:t>
            </w:r>
          </w:p>
        </w:tc>
      </w:tr>
      <w:tr w:rsidR="00291211">
        <w:trPr>
          <w:trHeight w:hRule="exact" w:val="1891"/>
        </w:trPr>
        <w:tc>
          <w:tcPr>
            <w:tcW w:w="19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sala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(If 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)    </w:t>
            </w:r>
            <w:r>
              <w:rPr>
                <w:rFonts w:ascii="Calibri" w:eastAsia="Calibri" w:hAnsi="Calibri" w:cs="Calibri"/>
                <w:spacing w:val="4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+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                  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XX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-Am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ecov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        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)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te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          X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Exp. By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er      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XX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ff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cial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Am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t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&lt;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CC-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.M.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&gt;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CC-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.M.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.M.</w:t>
            </w:r>
            <w:r>
              <w:rPr>
                <w:rFonts w:ascii="Calibri" w:eastAsia="Calibri" w:hAnsi="Calibri" w:cs="Calibri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)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te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       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XX</w:t>
            </w:r>
          </w:p>
        </w:tc>
      </w:tr>
      <w:tr w:rsidR="00291211">
        <w:trPr>
          <w:trHeight w:hRule="exact" w:val="2002"/>
        </w:trPr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409" w:right="41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Expenses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by</w:t>
            </w:r>
          </w:p>
          <w:p w:rsidR="00291211" w:rsidRDefault="002B002E">
            <w:pPr>
              <w:ind w:left="529" w:right="53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Exp.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er 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sala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          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XX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+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            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 xml:space="preserve"> 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X</w:t>
            </w:r>
          </w:p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Per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te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e  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X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Exp. By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er       </w:t>
            </w:r>
            <w:r>
              <w:rPr>
                <w:rFonts w:ascii="Calibri" w:eastAsia="Calibri" w:hAnsi="Calibri" w:cs="Calibri"/>
                <w:spacing w:val="4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Offici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 xml:space="preserve">l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mo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t</w:t>
            </w:r>
          </w:p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>&lt;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CC-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&gt;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CC-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0           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)</w:t>
            </w:r>
          </w:p>
          <w:p w:rsidR="00291211" w:rsidRDefault="002B002E">
            <w:pPr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         X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</w:t>
            </w:r>
          </w:p>
        </w:tc>
      </w:tr>
    </w:tbl>
    <w:p w:rsidR="00291211" w:rsidRDefault="00291211">
      <w:pPr>
        <w:spacing w:before="4" w:line="240" w:lineRule="exact"/>
        <w:rPr>
          <w:sz w:val="24"/>
          <w:szCs w:val="24"/>
        </w:rPr>
      </w:pPr>
    </w:p>
    <w:p w:rsidR="00291211" w:rsidRDefault="002B002E">
      <w:pPr>
        <w:spacing w:before="16" w:line="260" w:lineRule="exact"/>
        <w:ind w:left="4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on:</w:t>
      </w:r>
      <w:r>
        <w:rPr>
          <w:rFonts w:ascii="Calibri" w:eastAsia="Calibri" w:hAnsi="Calibri" w:cs="Calibri"/>
          <w:b/>
          <w:sz w:val="22"/>
          <w:szCs w:val="22"/>
        </w:rPr>
        <w:t>-</w: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64"/>
        <w:gridCol w:w="2513"/>
        <w:gridCol w:w="1563"/>
        <w:gridCol w:w="1291"/>
        <w:gridCol w:w="3078"/>
      </w:tblGrid>
      <w:tr w:rsidR="00291211">
        <w:trPr>
          <w:trHeight w:hRule="exact" w:val="2964"/>
        </w:trPr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before="2" w:line="200" w:lineRule="exact"/>
            </w:pPr>
          </w:p>
          <w:p w:rsidR="00291211" w:rsidRDefault="002B002E">
            <w:pPr>
              <w:ind w:left="48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48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</w:p>
          <w:p w:rsidR="00291211" w:rsidRDefault="00291211">
            <w:pPr>
              <w:spacing w:before="8" w:line="120" w:lineRule="exact"/>
              <w:rPr>
                <w:sz w:val="13"/>
                <w:szCs w:val="13"/>
              </w:rPr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B002E">
            <w:pPr>
              <w:ind w:left="48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mpt</w:t>
            </w:r>
          </w:p>
        </w:tc>
        <w:tc>
          <w:tcPr>
            <w:tcW w:w="285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ren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ee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 w:right="38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ark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ilar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stituti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                  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XX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-Sta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ard</w:t>
            </w:r>
          </w:p>
          <w:p w:rsidR="00291211" w:rsidRDefault="002B002E">
            <w:pPr>
              <w:ind w:left="102" w:right="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                       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XX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X) 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ax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.)</w:t>
            </w:r>
          </w:p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t.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ee              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XX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X)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tes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            </w:t>
            </w:r>
            <w:r>
              <w:rPr>
                <w:rFonts w:ascii="Calibri" w:eastAsia="Calibri" w:hAnsi="Calibri" w:cs="Calibri"/>
                <w:b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XX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ren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Benefit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xe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</w:t>
            </w:r>
          </w:p>
        </w:tc>
      </w:tr>
      <w:tr w:rsidR="00291211">
        <w:trPr>
          <w:trHeight w:hRule="exact" w:val="410"/>
        </w:trPr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Reimb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</w:p>
        </w:tc>
        <w:tc>
          <w:tcPr>
            <w:tcW w:w="407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before="1"/>
              <w:ind w:left="48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 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mpt</w:t>
            </w:r>
          </w:p>
        </w:tc>
        <w:tc>
          <w:tcPr>
            <w:tcW w:w="436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before="1"/>
              <w:ind w:left="48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For 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</w:tr>
    </w:tbl>
    <w:p w:rsidR="00291211" w:rsidRDefault="00291211">
      <w:pPr>
        <w:spacing w:before="4" w:line="240" w:lineRule="exact"/>
        <w:rPr>
          <w:sz w:val="24"/>
          <w:szCs w:val="24"/>
        </w:rPr>
      </w:pPr>
    </w:p>
    <w:p w:rsidR="00291211" w:rsidRDefault="005D34D7">
      <w:pPr>
        <w:spacing w:before="16" w:line="260" w:lineRule="exact"/>
        <w:ind w:left="420"/>
        <w:rPr>
          <w:rFonts w:ascii="Calibri" w:eastAsia="Calibri" w:hAnsi="Calibri" w:cs="Calibri"/>
          <w:sz w:val="22"/>
          <w:szCs w:val="22"/>
        </w:rPr>
      </w:pPr>
      <w:r w:rsidRPr="005D34D7">
        <w:pict>
          <v:group id="_x0000_s1110" style="position:absolute;left:0;text-align:left;margin-left:76.7pt;margin-top:28.8pt;width:10.1pt;height:27.45pt;z-index:-3084;mso-position-horizontal-relative:page" coordorigin="1534,576" coordsize="202,549">
            <v:shape id="_x0000_s1112" type="#_x0000_t75" style="position:absolute;left:1534;top:573;width:202;height:271">
              <v:imagedata r:id="rId5" o:title=""/>
            </v:shape>
            <v:shape id="_x0000_s1111" type="#_x0000_t75" style="position:absolute;left:1534;top:854;width:202;height:271">
              <v:imagedata r:id="rId5" o:title=""/>
            </v:shape>
            <w10:wrap anchorx="page"/>
          </v:group>
        </w:pict>
      </w:r>
      <w:r w:rsidR="002B002E">
        <w:rPr>
          <w:rFonts w:ascii="Calibri" w:eastAsia="Calibri" w:hAnsi="Calibri" w:cs="Calibri"/>
          <w:b/>
          <w:spacing w:val="-1"/>
          <w:sz w:val="22"/>
          <w:szCs w:val="22"/>
        </w:rPr>
        <w:t>Med</w:t>
      </w:r>
      <w:r w:rsidR="002B002E"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 w:rsidR="002B002E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2B002E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="002B002E">
        <w:rPr>
          <w:rFonts w:ascii="Calibri" w:eastAsia="Calibri" w:hAnsi="Calibri" w:cs="Calibri"/>
          <w:b/>
          <w:spacing w:val="-1"/>
          <w:sz w:val="22"/>
          <w:szCs w:val="22"/>
        </w:rPr>
        <w:t>:</w:t>
      </w:r>
      <w:r w:rsidR="002B002E">
        <w:rPr>
          <w:rFonts w:ascii="Calibri" w:eastAsia="Calibri" w:hAnsi="Calibri" w:cs="Calibri"/>
          <w:b/>
          <w:sz w:val="22"/>
          <w:szCs w:val="22"/>
        </w:rPr>
        <w:t>-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34"/>
        <w:gridCol w:w="2684"/>
        <w:gridCol w:w="329"/>
        <w:gridCol w:w="3661"/>
      </w:tblGrid>
      <w:tr w:rsidR="00291211">
        <w:trPr>
          <w:trHeight w:hRule="exact" w:val="278"/>
        </w:trPr>
        <w:tc>
          <w:tcPr>
            <w:tcW w:w="511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2185" w:right="218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ia</w:t>
            </w:r>
          </w:p>
        </w:tc>
        <w:tc>
          <w:tcPr>
            <w:tcW w:w="3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357" w:right="13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Outsi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ia</w:t>
            </w:r>
          </w:p>
        </w:tc>
      </w:tr>
      <w:tr w:rsidR="00291211">
        <w:trPr>
          <w:trHeight w:hRule="exact" w:val="2257"/>
        </w:trPr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before="8" w:line="245" w:lineRule="auto"/>
              <w:ind w:left="462" w:right="3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tal 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ent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tal</w:t>
            </w:r>
          </w:p>
          <w:p w:rsidR="00291211" w:rsidRDefault="0004714F">
            <w:pPr>
              <w:spacing w:before="1" w:line="260" w:lineRule="exact"/>
              <w:ind w:left="462" w:right="280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pict>
                <v:shape id="_x0000_i1027" type="#_x0000_t75" style="width:10.5pt;height:13.5pt">
                  <v:imagedata r:id="rId5" o:title=""/>
                </v:shape>
              </w:pict>
            </w:r>
            <w:r w:rsidR="002B002E">
              <w:t xml:space="preserve">   </w:t>
            </w:r>
            <w:r w:rsidR="002B002E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2B002E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2B002E">
              <w:rPr>
                <w:rFonts w:ascii="Calibri" w:eastAsia="Calibri" w:hAnsi="Calibri" w:cs="Calibri"/>
                <w:sz w:val="22"/>
                <w:szCs w:val="22"/>
              </w:rPr>
              <w:t>sp</w:t>
            </w:r>
            <w:r w:rsidR="002B002E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 w:rsidR="002B002E">
              <w:rPr>
                <w:rFonts w:ascii="Calibri" w:eastAsia="Calibri" w:hAnsi="Calibri" w:cs="Calibri"/>
                <w:sz w:val="22"/>
                <w:szCs w:val="22"/>
              </w:rPr>
              <w:t>tal ap</w:t>
            </w:r>
            <w:r w:rsidR="002B002E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2B002E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2B002E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2B002E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="002B002E">
              <w:rPr>
                <w:rFonts w:ascii="Calibri" w:eastAsia="Calibri" w:hAnsi="Calibri" w:cs="Calibri"/>
                <w:sz w:val="22"/>
                <w:szCs w:val="22"/>
              </w:rPr>
              <w:t xml:space="preserve">ed </w:t>
            </w:r>
            <w:r w:rsidR="002B002E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="002B002E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="002B002E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2B002E"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 w:rsidR="002B002E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2B002E"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 w:rsidR="002B002E">
              <w:rPr>
                <w:rFonts w:ascii="Calibri" w:eastAsia="Calibri" w:hAnsi="Calibri" w:cs="Calibri"/>
                <w:sz w:val="22"/>
                <w:szCs w:val="22"/>
              </w:rPr>
              <w:t>epa</w:t>
            </w:r>
            <w:r w:rsidR="002B002E"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 w:rsidR="002B002E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2B002E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="002B002E">
              <w:rPr>
                <w:rFonts w:ascii="Calibri" w:eastAsia="Calibri" w:hAnsi="Calibri" w:cs="Calibri"/>
                <w:sz w:val="22"/>
                <w:szCs w:val="22"/>
              </w:rPr>
              <w:t>ent</w:t>
            </w:r>
          </w:p>
          <w:p w:rsidR="00291211" w:rsidRDefault="00291211">
            <w:pPr>
              <w:spacing w:before="15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xe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mpt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0" w:right="32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.a.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  <w:p w:rsidR="00291211" w:rsidRDefault="00291211">
            <w:pPr>
              <w:spacing w:before="8" w:line="120" w:lineRule="exact"/>
              <w:rPr>
                <w:sz w:val="13"/>
                <w:szCs w:val="13"/>
              </w:rPr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tre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-1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per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tax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 as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RBI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es)</w:t>
            </w:r>
          </w:p>
          <w:p w:rsidR="00291211" w:rsidRDefault="00291211">
            <w:pPr>
              <w:spacing w:before="10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 w:right="1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el-2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if 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 is up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 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xclu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tra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</w:tbl>
    <w:p w:rsidR="00291211" w:rsidRDefault="002B002E">
      <w:pPr>
        <w:spacing w:line="260" w:lineRule="exact"/>
        <w:ind w:left="4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cal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w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-F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lly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xab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</w:p>
    <w:p w:rsidR="00291211" w:rsidRDefault="002B002E">
      <w:pPr>
        <w:ind w:left="4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cal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</w:p>
    <w:p w:rsidR="00291211" w:rsidRDefault="002B002E">
      <w:pPr>
        <w:ind w:left="420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340" w:right="760" w:bottom="280" w:left="102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=S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ren</w:t>
      </w:r>
      <w:proofErr w:type="gramStart"/>
      <w:r>
        <w:rPr>
          <w:rFonts w:ascii="Calibri" w:eastAsia="Calibri" w:hAnsi="Calibri" w:cs="Calibri"/>
          <w:sz w:val="22"/>
          <w:szCs w:val="22"/>
        </w:rPr>
        <w:t>,(</w:t>
      </w:r>
      <w:proofErr w:type="gramEnd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sister,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ent)</w:t>
      </w:r>
    </w:p>
    <w:p w:rsidR="00291211" w:rsidRDefault="002B002E">
      <w:pPr>
        <w:spacing w:before="57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lastRenderedPageBreak/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)</w:t>
      </w:r>
      <w:r>
        <w:rPr>
          <w:rFonts w:ascii="Calibri" w:eastAsia="Calibri" w:hAnsi="Calibri" w:cs="Calibri"/>
          <w:b/>
          <w:sz w:val="22"/>
          <w:szCs w:val="22"/>
        </w:rPr>
        <w:t>-A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ene</w:t>
      </w:r>
      <w:r>
        <w:rPr>
          <w:rFonts w:ascii="Calibri" w:eastAsia="Calibri" w:hAnsi="Calibri" w:cs="Calibri"/>
          <w:b/>
          <w:sz w:val="22"/>
          <w:szCs w:val="22"/>
        </w:rPr>
        <w:t>fit</w:t>
      </w: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ts</w:t>
      </w: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Gift</w:t>
      </w:r>
    </w:p>
    <w:p w:rsidR="00291211" w:rsidRDefault="002B002E">
      <w:pPr>
        <w:spacing w:before="4"/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a.    Gift-cas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-f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axab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291211" w:rsidRDefault="002B002E">
      <w:pPr>
        <w:spacing w:line="260" w:lineRule="exact"/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Ki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nd</w:t>
      </w:r>
      <w:r>
        <w:rPr>
          <w:rFonts w:ascii="Calibri" w:eastAsia="Calibri" w:hAnsi="Calibri" w:cs="Calibri"/>
          <w:position w:val="1"/>
          <w:sz w:val="22"/>
          <w:szCs w:val="22"/>
        </w:rPr>
        <w:t>-e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5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/</w:t>
      </w:r>
      <w:r>
        <w:rPr>
          <w:rFonts w:ascii="Calibri" w:eastAsia="Calibri" w:hAnsi="Calibri" w:cs="Calibri"/>
          <w:position w:val="1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t. is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axab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ch faci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</w:p>
    <w:p w:rsidR="00291211" w:rsidRDefault="002B002E">
      <w:pPr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a.    Tea</w:t>
      </w:r>
      <w:r>
        <w:rPr>
          <w:rFonts w:ascii="Calibri" w:eastAsia="Calibri" w:hAnsi="Calibri" w:cs="Calibri"/>
          <w:spacing w:val="-1"/>
          <w:sz w:val="22"/>
          <w:szCs w:val="22"/>
        </w:rPr>
        <w:t>\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\</w:t>
      </w:r>
      <w:r>
        <w:rPr>
          <w:rFonts w:ascii="Calibri" w:eastAsia="Calibri" w:hAnsi="Calibri" w:cs="Calibri"/>
          <w:sz w:val="22"/>
          <w:szCs w:val="22"/>
        </w:rPr>
        <w:t>sn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-Ex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</w:p>
    <w:p w:rsidR="00291211" w:rsidRDefault="002B002E">
      <w:pPr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ch-e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rs.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ale per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day,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days.</w:t>
      </w: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card</w:t>
      </w: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rate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91211">
      <w:pPr>
        <w:spacing w:before="9" w:line="260" w:lineRule="exact"/>
        <w:rPr>
          <w:sz w:val="26"/>
          <w:szCs w:val="26"/>
        </w:rPr>
      </w:pPr>
    </w:p>
    <w:p w:rsidR="00291211" w:rsidRDefault="005D34D7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 w:rsidRPr="005D34D7">
        <w:pict>
          <v:group id="_x0000_s1106" style="position:absolute;left:0;text-align:left;margin-left:87.6pt;margin-top:179.95pt;width:10.1pt;height:27.6pt;z-index:-3083;mso-position-horizontal-relative:page" coordorigin="1752,3599" coordsize="202,552">
            <v:shape id="_x0000_s1108" type="#_x0000_t75" style="position:absolute;left:1752;top:3599;width:202;height:271">
              <v:imagedata r:id="rId5" o:title=""/>
            </v:shape>
            <v:shape id="_x0000_s1107" type="#_x0000_t75" style="position:absolute;left:1752;top:3880;width:202;height:271">
              <v:imagedata r:id="rId5" o:title=""/>
            </v:shape>
            <w10:wrap anchorx="page"/>
          </v:group>
        </w:pict>
      </w:r>
      <w:r w:rsidR="002B002E">
        <w:rPr>
          <w:rFonts w:ascii="Calibri" w:eastAsia="Calibri" w:hAnsi="Calibri" w:cs="Calibri"/>
          <w:b/>
          <w:spacing w:val="-1"/>
          <w:sz w:val="22"/>
          <w:szCs w:val="22"/>
        </w:rPr>
        <w:t>Mo</w:t>
      </w:r>
      <w:r w:rsidR="002B002E"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 w:rsidR="002B002E">
        <w:rPr>
          <w:rFonts w:ascii="Calibri" w:eastAsia="Calibri" w:hAnsi="Calibri" w:cs="Calibri"/>
          <w:b/>
          <w:spacing w:val="-1"/>
          <w:sz w:val="22"/>
          <w:szCs w:val="22"/>
        </w:rPr>
        <w:t>ab</w:t>
      </w:r>
      <w:r w:rsidR="002B002E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="002B002E">
        <w:rPr>
          <w:rFonts w:ascii="Calibri" w:eastAsia="Calibri" w:hAnsi="Calibri" w:cs="Calibri"/>
          <w:b/>
          <w:sz w:val="22"/>
          <w:szCs w:val="22"/>
        </w:rPr>
        <w:t>e</w:t>
      </w:r>
      <w:r w:rsidR="002B002E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b/>
          <w:sz w:val="22"/>
          <w:szCs w:val="22"/>
        </w:rPr>
        <w:t>as</w:t>
      </w:r>
      <w:r w:rsidR="002B002E"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 w:rsidR="002B002E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2B002E">
        <w:rPr>
          <w:rFonts w:ascii="Calibri" w:eastAsia="Calibri" w:hAnsi="Calibri" w:cs="Calibri"/>
          <w:b/>
          <w:sz w:val="22"/>
          <w:szCs w:val="22"/>
        </w:rPr>
        <w:t>ts</w:t>
      </w:r>
    </w:p>
    <w:p w:rsidR="00291211" w:rsidRDefault="00291211">
      <w:pPr>
        <w:spacing w:before="10" w:line="260" w:lineRule="exact"/>
        <w:rPr>
          <w:sz w:val="26"/>
          <w:szCs w:val="26"/>
        </w:rPr>
      </w:pPr>
    </w:p>
    <w:tbl>
      <w:tblPr>
        <w:tblW w:w="0" w:type="auto"/>
        <w:tblInd w:w="2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09"/>
        <w:gridCol w:w="2297"/>
        <w:gridCol w:w="3430"/>
      </w:tblGrid>
      <w:tr w:rsidR="00291211">
        <w:trPr>
          <w:trHeight w:hRule="exact" w:val="401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628" w:right="162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</w:t>
            </w:r>
          </w:p>
        </w:tc>
        <w:tc>
          <w:tcPr>
            <w:tcW w:w="572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2653" w:right="265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Use</w:t>
            </w:r>
          </w:p>
        </w:tc>
      </w:tr>
      <w:tr w:rsidR="00291211">
        <w:trPr>
          <w:trHeight w:hRule="exact" w:val="962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Esti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r 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XX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pr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            </w:t>
            </w:r>
            <w:r>
              <w:rPr>
                <w:rFonts w:ascii="Calibri" w:eastAsia="Calibri" w:hAnsi="Calibri" w:cs="Calibri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)</w:t>
            </w:r>
          </w:p>
          <w:p w:rsidR="00291211" w:rsidRDefault="002B002E">
            <w:pPr>
              <w:spacing w:line="260" w:lineRule="exact"/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e    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XX</w:t>
            </w:r>
          </w:p>
        </w:tc>
        <w:tc>
          <w:tcPr>
            <w:tcW w:w="22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r, la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cell</w:t>
            </w:r>
          </w:p>
          <w:p w:rsidR="00291211" w:rsidRDefault="002B002E">
            <w:pPr>
              <w:spacing w:before="2"/>
              <w:ind w:left="102" w:righ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scri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 j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icals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mpt.</w:t>
            </w:r>
          </w:p>
        </w:tc>
        <w:tc>
          <w:tcPr>
            <w:tcW w:w="34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291211" w:rsidRDefault="002B002E">
            <w:pPr>
              <w:ind w:left="102" w:right="8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by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                                         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X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ired by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act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ch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    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XX</w:t>
            </w:r>
          </w:p>
          <w:p w:rsidR="00291211" w:rsidRDefault="002B002E">
            <w:pPr>
              <w:ind w:left="62" w:right="173" w:firstLine="2789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XX less-re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ee  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XX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Taxa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le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isite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   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</w:tr>
      <w:tr w:rsidR="00291211">
        <w:trPr>
          <w:trHeight w:hRule="exact" w:val="1150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Act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to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er       </w:t>
            </w:r>
            <w:r>
              <w:rPr>
                <w:rFonts w:ascii="Calibri" w:eastAsia="Calibri" w:hAnsi="Calibri" w:cs="Calibri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XX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ear                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XX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XX</w:t>
            </w:r>
          </w:p>
        </w:tc>
        <w:tc>
          <w:tcPr>
            <w:tcW w:w="22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34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1211" w:rsidRDefault="00291211"/>
        </w:tc>
      </w:tr>
      <w:tr w:rsidR="00291211">
        <w:trPr>
          <w:trHeight w:hRule="exact" w:val="2722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and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ther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</w:p>
          <w:p w:rsidR="00291211" w:rsidRDefault="002B002E">
            <w:pPr>
              <w:spacing w:line="249" w:lineRule="auto"/>
              <w:ind w:left="462" w:right="1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V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 Ot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  <w:p w:rsidR="00291211" w:rsidRDefault="002B002E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ther as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  <w:p w:rsidR="00291211" w:rsidRDefault="002B002E">
            <w:pPr>
              <w:ind w:left="462" w:righ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after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 taxa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</w:p>
          <w:p w:rsidR="00291211" w:rsidRDefault="002B002E">
            <w:pPr>
              <w:spacing w:before="1"/>
              <w:ind w:left="462" w:right="134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factured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 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t.</w:t>
            </w:r>
          </w:p>
        </w:tc>
        <w:tc>
          <w:tcPr>
            <w:tcW w:w="22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34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</w:tr>
    </w:tbl>
    <w:p w:rsidR="00291211" w:rsidRDefault="00291211">
      <w:pPr>
        <w:spacing w:before="1" w:line="240" w:lineRule="exact"/>
        <w:rPr>
          <w:sz w:val="24"/>
          <w:szCs w:val="24"/>
        </w:rPr>
      </w:pPr>
    </w:p>
    <w:p w:rsidR="00291211" w:rsidRDefault="002B002E">
      <w:pPr>
        <w:spacing w:before="16"/>
        <w:ind w:left="100" w:right="872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d</w:t>
      </w:r>
    </w:p>
    <w:p w:rsidR="00291211" w:rsidRDefault="002B002E">
      <w:pPr>
        <w:ind w:left="100" w:right="663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Expenses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er   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 xml:space="preserve">X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cial 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                       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X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 xml:space="preserve">X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ery f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m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ee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X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X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X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x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tes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 xml:space="preserve">e      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b/>
          <w:sz w:val="22"/>
          <w:szCs w:val="22"/>
        </w:rPr>
        <w:t>XX</w:t>
      </w:r>
    </w:p>
    <w:p w:rsidR="00291211" w:rsidRDefault="00291211">
      <w:pPr>
        <w:spacing w:before="9" w:line="260" w:lineRule="exact"/>
        <w:rPr>
          <w:sz w:val="26"/>
          <w:szCs w:val="26"/>
        </w:rPr>
      </w:pPr>
    </w:p>
    <w:p w:rsidR="00291211" w:rsidRDefault="005D34D7">
      <w:pPr>
        <w:ind w:left="100" w:right="6936"/>
        <w:jc w:val="both"/>
        <w:rPr>
          <w:rFonts w:ascii="Calibri" w:eastAsia="Calibri" w:hAnsi="Calibri" w:cs="Calibri"/>
          <w:sz w:val="22"/>
          <w:szCs w:val="22"/>
        </w:rPr>
      </w:pPr>
      <w:r w:rsidRPr="005D34D7">
        <w:pict>
          <v:shape id="_x0000_s1105" type="#_x0000_t202" style="position:absolute;left:0;text-align:left;margin-left:72.45pt;margin-top:13.3pt;width:461.05pt;height:86.5pt;z-index:-3082;mso-position-horizontal-relative:page" filled="f" stroked="f">
            <v:textbox style="mso-next-textbox:#_x0000_s1105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337"/>
                    <w:gridCol w:w="4362"/>
                    <w:gridCol w:w="3505"/>
                  </w:tblGrid>
                  <w:tr w:rsidR="00677DD7">
                    <w:trPr>
                      <w:trHeight w:hRule="exact" w:val="612"/>
                    </w:trPr>
                    <w:tc>
                      <w:tcPr>
                        <w:tcW w:w="1337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677DD7" w:rsidRDefault="00677DD7">
                        <w:pPr>
                          <w:ind w:left="18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an</w:t>
                        </w:r>
                      </w:p>
                    </w:tc>
                    <w:tc>
                      <w:tcPr>
                        <w:tcW w:w="43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line="260" w:lineRule="exact"/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If 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al 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stan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2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-</w:t>
                        </w:r>
                      </w:p>
                      <w:p w:rsidR="00677DD7" w:rsidRDefault="00677DD7">
                        <w:pPr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Ex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mpt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350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line="260" w:lineRule="exact"/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tal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Mo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th end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ba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ce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 xml:space="preserve"> 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f</w:t>
                        </w:r>
                      </w:p>
                      <w:p w:rsidR="00677DD7" w:rsidRDefault="00677DD7">
                        <w:pPr>
                          <w:spacing w:before="41"/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an</w:t>
                        </w:r>
                      </w:p>
                      <w:p w:rsidR="00677DD7" w:rsidRDefault="00677DD7">
                        <w:pPr>
                          <w:spacing w:before="38"/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-1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th</w:t>
                        </w:r>
                      </w:p>
                      <w:p w:rsidR="00677DD7" w:rsidRDefault="00677DD7">
                        <w:pPr>
                          <w:spacing w:before="41" w:line="276" w:lineRule="auto"/>
                          <w:ind w:left="102" w:right="591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R-S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 rate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 rele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ar.</w:t>
                        </w:r>
                      </w:p>
                    </w:tc>
                  </w:tr>
                  <w:tr w:rsidR="00677DD7">
                    <w:trPr>
                      <w:trHeight w:hRule="exact" w:val="1097"/>
                    </w:trPr>
                    <w:tc>
                      <w:tcPr>
                        <w:tcW w:w="1337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/>
                    </w:tc>
                    <w:tc>
                      <w:tcPr>
                        <w:tcW w:w="43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>
                        <w:pPr>
                          <w:spacing w:line="260" w:lineRule="exact"/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If 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al 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stan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than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2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-</w:t>
                        </w:r>
                      </w:p>
                      <w:p w:rsidR="00677DD7" w:rsidRDefault="00677DD7">
                        <w:pPr>
                          <w:spacing w:before="12"/>
                          <w:ind w:left="62" w:right="1625" w:firstLine="360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e       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XX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-r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y            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u w:val="single" w:color="000000"/>
                          </w:rPr>
                          <w:t>XX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 Taxa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le 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qu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isite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XX</w:t>
                        </w:r>
                      </w:p>
                    </w:tc>
                    <w:tc>
                      <w:tcPr>
                        <w:tcW w:w="350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77DD7" w:rsidRDefault="00677DD7"/>
                    </w:tc>
                  </w:tr>
                </w:tbl>
                <w:p w:rsidR="00677DD7" w:rsidRDefault="00677DD7"/>
              </w:txbxContent>
            </v:textbox>
            <w10:wrap anchorx="page"/>
          </v:shape>
        </w:pict>
      </w:r>
      <w:r w:rsidR="002B002E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2B002E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b/>
          <w:sz w:val="22"/>
          <w:szCs w:val="22"/>
        </w:rPr>
        <w:t>terest</w:t>
      </w:r>
      <w:r w:rsidR="002B002E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b/>
          <w:sz w:val="22"/>
          <w:szCs w:val="22"/>
        </w:rPr>
        <w:t>f</w:t>
      </w:r>
      <w:r w:rsidR="002B002E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="002B002E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2B002E">
        <w:rPr>
          <w:rFonts w:ascii="Calibri" w:eastAsia="Calibri" w:hAnsi="Calibri" w:cs="Calibri"/>
          <w:b/>
          <w:sz w:val="22"/>
          <w:szCs w:val="22"/>
        </w:rPr>
        <w:t>e</w:t>
      </w:r>
      <w:r w:rsidR="002B002E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2B002E"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 w:rsidR="002B002E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2B002E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2B002E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2B002E">
        <w:rPr>
          <w:rFonts w:ascii="Calibri" w:eastAsia="Calibri" w:hAnsi="Calibri" w:cs="Calibri"/>
          <w:b/>
          <w:sz w:val="22"/>
          <w:szCs w:val="22"/>
        </w:rPr>
        <w:t>s</w:t>
      </w:r>
      <w:r w:rsidR="002B002E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2B002E">
        <w:rPr>
          <w:rFonts w:ascii="Calibri" w:eastAsia="Calibri" w:hAnsi="Calibri" w:cs="Calibri"/>
          <w:b/>
          <w:spacing w:val="-1"/>
          <w:sz w:val="22"/>
          <w:szCs w:val="22"/>
        </w:rPr>
        <w:t>ona</w:t>
      </w:r>
      <w:r w:rsidR="002B002E">
        <w:rPr>
          <w:rFonts w:ascii="Calibri" w:eastAsia="Calibri" w:hAnsi="Calibri" w:cs="Calibri"/>
          <w:b/>
          <w:sz w:val="22"/>
          <w:szCs w:val="22"/>
        </w:rPr>
        <w:t>l</w:t>
      </w:r>
      <w:r w:rsidR="002B002E">
        <w:rPr>
          <w:rFonts w:ascii="Calibri" w:eastAsia="Calibri" w:hAnsi="Calibri" w:cs="Calibri"/>
          <w:b/>
          <w:spacing w:val="-1"/>
          <w:sz w:val="22"/>
          <w:szCs w:val="22"/>
        </w:rPr>
        <w:t xml:space="preserve"> loa</w:t>
      </w:r>
      <w:r w:rsidR="002B002E">
        <w:rPr>
          <w:rFonts w:ascii="Calibri" w:eastAsia="Calibri" w:hAnsi="Calibri" w:cs="Calibri"/>
          <w:b/>
          <w:sz w:val="22"/>
          <w:szCs w:val="22"/>
        </w:rPr>
        <w:t>n</w:t>
      </w: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before="11" w:line="280" w:lineRule="exact"/>
        <w:rPr>
          <w:sz w:val="28"/>
          <w:szCs w:val="28"/>
        </w:rPr>
      </w:pPr>
    </w:p>
    <w:p w:rsidR="00291211" w:rsidRDefault="0004714F">
      <w:pPr>
        <w:ind w:left="1560"/>
        <w:sectPr w:rsidR="00291211">
          <w:pgSz w:w="12240" w:h="15840"/>
          <w:pgMar w:top="1380" w:right="1040" w:bottom="280" w:left="1340" w:header="720" w:footer="720" w:gutter="0"/>
          <w:cols w:space="720"/>
        </w:sectPr>
      </w:pPr>
      <w:r>
        <w:pict>
          <v:shape id="_x0000_i1028" type="#_x0000_t75" style="width:10.5pt;height:13.5pt">
            <v:imagedata r:id="rId5" o:title=""/>
          </v:shape>
        </w:pict>
      </w:r>
    </w:p>
    <w:p w:rsidR="00291211" w:rsidRDefault="00291211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56"/>
        <w:gridCol w:w="3860"/>
        <w:gridCol w:w="3994"/>
      </w:tblGrid>
      <w:tr w:rsidR="00291211">
        <w:trPr>
          <w:trHeight w:hRule="exact" w:val="708"/>
        </w:trPr>
        <w:tc>
          <w:tcPr>
            <w:tcW w:w="15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4" w:line="120" w:lineRule="exact"/>
              <w:rPr>
                <w:sz w:val="13"/>
                <w:szCs w:val="13"/>
              </w:rPr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B002E">
            <w:pPr>
              <w:ind w:left="415" w:right="1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Med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 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If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xe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</w:p>
          <w:p w:rsidR="00291211" w:rsidRDefault="002B002E">
            <w:pPr>
              <w:spacing w:before="4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e.</w:t>
            </w:r>
          </w:p>
        </w:tc>
        <w:tc>
          <w:tcPr>
            <w:tcW w:w="3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 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</w:t>
            </w:r>
          </w:p>
          <w:p w:rsidR="00291211" w:rsidRDefault="00291211">
            <w:pPr>
              <w:spacing w:before="1" w:line="240" w:lineRule="exact"/>
              <w:rPr>
                <w:sz w:val="24"/>
                <w:szCs w:val="24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</w:p>
          <w:p w:rsidR="00291211" w:rsidRDefault="00291211">
            <w:pPr>
              <w:spacing w:before="18" w:line="220" w:lineRule="exact"/>
              <w:rPr>
                <w:sz w:val="22"/>
                <w:szCs w:val="22"/>
              </w:rPr>
            </w:pPr>
          </w:p>
          <w:p w:rsidR="00291211" w:rsidRDefault="002B002E">
            <w:pPr>
              <w:spacing w:line="278" w:lineRule="auto"/>
              <w:ind w:left="102" w:right="2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 rate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first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ear.</w:t>
            </w:r>
          </w:p>
        </w:tc>
      </w:tr>
      <w:tr w:rsidR="00291211">
        <w:trPr>
          <w:trHeight w:hRule="exact" w:val="1354"/>
        </w:trPr>
        <w:tc>
          <w:tcPr>
            <w:tcW w:w="15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ind w:left="102" w:righ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if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ensat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and retained by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  <w:p w:rsidR="00291211" w:rsidRDefault="002B002E">
            <w:pPr>
              <w:ind w:left="102" w:right="97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                       </w:t>
            </w:r>
            <w:r>
              <w:rPr>
                <w:rFonts w:ascii="Calibri" w:eastAsia="Calibri" w:hAnsi="Calibri" w:cs="Calibri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 </w:t>
            </w:r>
            <w:r>
              <w:rPr>
                <w:rFonts w:ascii="Calibri" w:eastAsia="Calibri" w:hAnsi="Calibri" w:cs="Calibri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XXX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Taxa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 (if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)    </w:t>
            </w:r>
            <w:r>
              <w:rPr>
                <w:rFonts w:ascii="Calibri" w:eastAsia="Calibri" w:hAnsi="Calibri" w:cs="Calibri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XX</w:t>
            </w:r>
          </w:p>
        </w:tc>
        <w:tc>
          <w:tcPr>
            <w:tcW w:w="3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</w:tr>
    </w:tbl>
    <w:p w:rsidR="00291211" w:rsidRDefault="00291211">
      <w:pPr>
        <w:spacing w:before="4" w:line="240" w:lineRule="exact"/>
        <w:rPr>
          <w:sz w:val="24"/>
          <w:szCs w:val="24"/>
        </w:rPr>
      </w:pPr>
    </w:p>
    <w:p w:rsidR="00291211" w:rsidRDefault="002B002E">
      <w:pPr>
        <w:spacing w:before="16"/>
        <w:ind w:left="4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</w:t>
      </w:r>
    </w:p>
    <w:p w:rsidR="00291211" w:rsidRDefault="002B002E">
      <w:pPr>
        <w:ind w:left="4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line="260" w:lineRule="exact"/>
        <w:ind w:left="4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2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nd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>1</w:t>
      </w:r>
      <w:proofErr w:type="spellStart"/>
      <w:r>
        <w:rPr>
          <w:rFonts w:ascii="Calibri" w:eastAsia="Calibri" w:hAnsi="Calibri" w:cs="Calibri"/>
          <w:spacing w:val="1"/>
          <w:position w:val="11"/>
          <w:sz w:val="14"/>
          <w:szCs w:val="14"/>
        </w:rPr>
        <w:t>s</w:t>
      </w:r>
      <w:r>
        <w:rPr>
          <w:rFonts w:ascii="Calibri" w:eastAsia="Calibri" w:hAnsi="Calibri" w:cs="Calibri"/>
          <w:position w:val="11"/>
          <w:sz w:val="14"/>
          <w:szCs w:val="14"/>
        </w:rPr>
        <w:t>t</w:t>
      </w:r>
      <w:proofErr w:type="spellEnd"/>
      <w:r>
        <w:rPr>
          <w:rFonts w:ascii="Calibri" w:eastAsia="Calibri" w:hAnsi="Calibri" w:cs="Calibri"/>
          <w:spacing w:val="17"/>
          <w:position w:val="1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ich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ensat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cei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ed.</w:t>
      </w:r>
    </w:p>
    <w:p w:rsidR="00291211" w:rsidRDefault="00291211">
      <w:pPr>
        <w:spacing w:before="9" w:line="260" w:lineRule="exact"/>
        <w:rPr>
          <w:sz w:val="26"/>
          <w:szCs w:val="26"/>
        </w:rPr>
      </w:pPr>
    </w:p>
    <w:p w:rsidR="00291211" w:rsidRDefault="002B002E">
      <w:pPr>
        <w:ind w:left="4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:rsidR="00291211" w:rsidRDefault="002B002E">
      <w:pPr>
        <w:spacing w:before="1"/>
        <w:ind w:left="4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 in a 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4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  <w:proofErr w:type="gramEnd"/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ind w:left="4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r-Am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91211">
      <w:pPr>
        <w:spacing w:before="7" w:line="260" w:lineRule="exact"/>
        <w:rPr>
          <w:sz w:val="26"/>
          <w:szCs w:val="26"/>
        </w:rPr>
      </w:pPr>
    </w:p>
    <w:p w:rsidR="00291211" w:rsidRDefault="002B002E">
      <w:pPr>
        <w:ind w:left="4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291211" w:rsidRDefault="002B002E">
      <w:pPr>
        <w:ind w:left="1500" w:right="7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a.    Where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air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first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 fare by the 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ind w:left="4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Where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</w:p>
    <w:p w:rsidR="00291211" w:rsidRDefault="002B002E">
      <w:pPr>
        <w:ind w:left="11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a.   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xist</w:t>
      </w:r>
    </w:p>
    <w:p w:rsidR="00291211" w:rsidRDefault="002B002E">
      <w:pPr>
        <w:ind w:left="1140" w:right="1415" w:firstLine="377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first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z w:val="22"/>
          <w:szCs w:val="22"/>
        </w:rPr>
        <w:t>lass rail fare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xist</w:t>
      </w:r>
    </w:p>
    <w:p w:rsidR="00291211" w:rsidRDefault="002B002E">
      <w:pPr>
        <w:ind w:left="1517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first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class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sho</w:t>
      </w:r>
      <w:r>
        <w:rPr>
          <w:rFonts w:ascii="Calibri" w:eastAsia="Calibri" w:hAnsi="Calibri" w:cs="Calibri"/>
          <w:spacing w:val="-2"/>
          <w:sz w:val="22"/>
          <w:szCs w:val="22"/>
        </w:rPr>
        <w:t>rt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:rsidR="00291211" w:rsidRDefault="00291211">
      <w:pPr>
        <w:spacing w:before="7" w:line="260" w:lineRule="exact"/>
        <w:rPr>
          <w:sz w:val="26"/>
          <w:szCs w:val="26"/>
        </w:rPr>
      </w:pPr>
    </w:p>
    <w:p w:rsidR="00291211" w:rsidRDefault="002B002E">
      <w:pPr>
        <w:ind w:left="4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ss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291211" w:rsidRDefault="002B002E">
      <w:pPr>
        <w:ind w:left="4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tertainm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>-</w:t>
      </w:r>
    </w:p>
    <w:p w:rsidR="00291211" w:rsidRDefault="002B002E">
      <w:pPr>
        <w:ind w:left="7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(ii)</w:t>
      </w:r>
    </w:p>
    <w:p w:rsidR="00291211" w:rsidRDefault="00291211">
      <w:pPr>
        <w:spacing w:before="9" w:line="260" w:lineRule="exact"/>
        <w:rPr>
          <w:sz w:val="26"/>
          <w:szCs w:val="26"/>
        </w:rPr>
      </w:pPr>
    </w:p>
    <w:p w:rsidR="00291211" w:rsidRDefault="002B002E">
      <w:pPr>
        <w:ind w:left="7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</w:p>
    <w:p w:rsidR="00291211" w:rsidRDefault="002B002E">
      <w:pPr>
        <w:ind w:left="7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</w:p>
    <w:p w:rsidR="00291211" w:rsidRDefault="002B002E">
      <w:pPr>
        <w:ind w:left="7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bas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</w:p>
    <w:p w:rsidR="00291211" w:rsidRDefault="002B002E">
      <w:pPr>
        <w:ind w:left="7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 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ertai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 al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</w:t>
      </w:r>
    </w:p>
    <w:p w:rsidR="00291211" w:rsidRDefault="002B002E">
      <w:pPr>
        <w:ind w:left="11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(Whic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proofErr w:type="gramEnd"/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91211">
      <w:pPr>
        <w:spacing w:before="7" w:line="260" w:lineRule="exact"/>
        <w:rPr>
          <w:sz w:val="26"/>
          <w:szCs w:val="26"/>
        </w:rPr>
      </w:pPr>
    </w:p>
    <w:p w:rsidR="00291211" w:rsidRDefault="002B002E">
      <w:pPr>
        <w:ind w:left="4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x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6(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291211" w:rsidRDefault="002B002E">
      <w:pPr>
        <w:ind w:left="780" w:right="166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340" w:right="1500" w:bottom="280" w:left="102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emp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ase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fess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be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 sala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91211" w:rsidP="00E9604A">
      <w:pPr>
        <w:spacing w:line="200" w:lineRule="exact"/>
        <w:ind w:left="780"/>
      </w:pPr>
    </w:p>
    <w:p w:rsidR="00E9604A" w:rsidRDefault="00E9604A" w:rsidP="00E9604A">
      <w:pPr>
        <w:spacing w:line="200" w:lineRule="exact"/>
        <w:ind w:left="780"/>
      </w:pPr>
    </w:p>
    <w:p w:rsidR="00E9604A" w:rsidRDefault="00E9604A" w:rsidP="00E9604A">
      <w:pPr>
        <w:spacing w:line="200" w:lineRule="exact"/>
        <w:ind w:left="780"/>
      </w:pPr>
    </w:p>
    <w:p w:rsidR="00E9604A" w:rsidRDefault="00E9604A" w:rsidP="00E9604A">
      <w:pPr>
        <w:spacing w:line="200" w:lineRule="exact"/>
        <w:ind w:left="780"/>
      </w:pPr>
    </w:p>
    <w:p w:rsidR="00E9604A" w:rsidRPr="001804C2" w:rsidRDefault="00E9604A" w:rsidP="001804C2">
      <w:pPr>
        <w:spacing w:line="276" w:lineRule="auto"/>
        <w:ind w:left="780"/>
        <w:rPr>
          <w:rFonts w:asciiTheme="minorHAnsi" w:hAnsiTheme="minorHAnsi"/>
          <w:sz w:val="22"/>
          <w:szCs w:val="22"/>
        </w:rPr>
      </w:pPr>
      <w:r w:rsidRPr="001804C2">
        <w:rPr>
          <w:rFonts w:asciiTheme="minorHAnsi" w:hAnsiTheme="minorHAnsi"/>
          <w:sz w:val="22"/>
          <w:szCs w:val="22"/>
        </w:rPr>
        <w:t>Relief Under section 89</w:t>
      </w:r>
    </w:p>
    <w:p w:rsidR="00E9604A" w:rsidRPr="001804C2" w:rsidRDefault="00E9604A" w:rsidP="001804C2">
      <w:pPr>
        <w:spacing w:line="276" w:lineRule="auto"/>
        <w:ind w:left="78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780" w:type="dxa"/>
        <w:tblLook w:val="04A0"/>
      </w:tblPr>
      <w:tblGrid>
        <w:gridCol w:w="5358"/>
        <w:gridCol w:w="1530"/>
      </w:tblGrid>
      <w:tr w:rsidR="00E9604A" w:rsidRPr="001804C2" w:rsidTr="001804C2">
        <w:tc>
          <w:tcPr>
            <w:tcW w:w="5358" w:type="dxa"/>
          </w:tcPr>
          <w:p w:rsidR="00E9604A" w:rsidRPr="001804C2" w:rsidRDefault="00E9604A" w:rsidP="001804C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E9604A" w:rsidRPr="001804C2" w:rsidRDefault="00E9604A" w:rsidP="001804C2">
            <w:pPr>
              <w:spacing w:line="276" w:lineRule="auto"/>
              <w:ind w:right="1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9604A" w:rsidRPr="001804C2" w:rsidTr="001804C2">
        <w:tc>
          <w:tcPr>
            <w:tcW w:w="5358" w:type="dxa"/>
          </w:tcPr>
          <w:p w:rsidR="00E9604A" w:rsidRPr="001804C2" w:rsidRDefault="00E9604A" w:rsidP="001804C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1804C2" w:rsidRDefault="001804C2" w:rsidP="001804C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804C2">
              <w:rPr>
                <w:rFonts w:asciiTheme="minorHAnsi" w:hAnsiTheme="minorHAnsi"/>
                <w:sz w:val="22"/>
                <w:szCs w:val="22"/>
              </w:rPr>
              <w:t xml:space="preserve">Salary income for the year excluding arrears </w:t>
            </w:r>
          </w:p>
          <w:p w:rsidR="001804C2" w:rsidRPr="001804C2" w:rsidRDefault="001804C2" w:rsidP="001804C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Add: Arrears relating to Previous year</w:t>
            </w:r>
          </w:p>
          <w:p w:rsidR="001804C2" w:rsidRDefault="001804C2" w:rsidP="001804C2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Total Income including arrears</w:t>
            </w:r>
          </w:p>
          <w:p w:rsidR="00A069DC" w:rsidRDefault="00A069DC" w:rsidP="001804C2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069DC" w:rsidRDefault="001804C2" w:rsidP="001804C2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Tax on the above Income as per AY slab rate</w:t>
            </w:r>
          </w:p>
          <w:p w:rsidR="001804C2" w:rsidRPr="00A069DC" w:rsidRDefault="001804C2" w:rsidP="001804C2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069DC">
              <w:rPr>
                <w:rFonts w:asciiTheme="minorHAnsi" w:hAnsiTheme="minorHAnsi"/>
                <w:b/>
                <w:sz w:val="22"/>
                <w:szCs w:val="22"/>
              </w:rPr>
              <w:t>Tax on total income Including arrears (A)</w:t>
            </w:r>
          </w:p>
          <w:p w:rsidR="001804C2" w:rsidRDefault="001804C2" w:rsidP="001804C2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804C2" w:rsidRDefault="00D65DAE" w:rsidP="00D65DA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Total Income excluding arrears</w:t>
            </w:r>
            <w:r w:rsidR="00A069DC">
              <w:rPr>
                <w:rFonts w:asciiTheme="minorHAnsi" w:hAnsiTheme="minorHAnsi"/>
                <w:sz w:val="22"/>
                <w:szCs w:val="22"/>
              </w:rPr>
              <w:t>(Salary income for the year)</w:t>
            </w:r>
          </w:p>
          <w:p w:rsidR="00A069DC" w:rsidRDefault="00A069DC" w:rsidP="00D65DA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65DAE" w:rsidRDefault="00D65DAE" w:rsidP="00D65DA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Tax on the above income as per AY slab rate</w:t>
            </w:r>
          </w:p>
          <w:p w:rsidR="00A069DC" w:rsidRPr="00A069DC" w:rsidRDefault="00A069DC" w:rsidP="00D65DAE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069DC">
              <w:rPr>
                <w:rFonts w:asciiTheme="minorHAnsi" w:hAnsiTheme="minorHAnsi"/>
                <w:b/>
                <w:sz w:val="22"/>
                <w:szCs w:val="22"/>
              </w:rPr>
              <w:t>Tax on total income excluding arrears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(B)</w:t>
            </w:r>
          </w:p>
          <w:p w:rsidR="00D65DAE" w:rsidRDefault="00D65DAE" w:rsidP="00D65DA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6599" w:rsidRDefault="00166599" w:rsidP="00D65DA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Difference between (A-B)</w:t>
            </w:r>
          </w:p>
          <w:p w:rsidR="00166599" w:rsidRDefault="00166599" w:rsidP="00D65DA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6599" w:rsidRPr="00166599" w:rsidRDefault="00166599" w:rsidP="0016659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6659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Tax on Previous year income assessed </w:t>
            </w:r>
          </w:p>
          <w:p w:rsidR="00D65DAE" w:rsidRDefault="00D65DAE" w:rsidP="00D65DAE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:rsidR="00166599" w:rsidRDefault="00166599" w:rsidP="00D65DA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Total income assessed</w:t>
            </w:r>
          </w:p>
          <w:p w:rsidR="00D65DAE" w:rsidRDefault="00166599" w:rsidP="00D65DA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ADD: Arrears relating to previous year </w:t>
            </w:r>
          </w:p>
          <w:p w:rsidR="00166599" w:rsidRDefault="00166599" w:rsidP="00166599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Total Income Including arrears</w:t>
            </w:r>
          </w:p>
          <w:p w:rsidR="00166599" w:rsidRDefault="00166599" w:rsidP="0016659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Tax on the above Income as per Previous year slab rate</w:t>
            </w:r>
          </w:p>
          <w:p w:rsidR="001804C2" w:rsidRPr="001804C2" w:rsidRDefault="001804C2" w:rsidP="001804C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E9604A" w:rsidRPr="001804C2" w:rsidRDefault="00E9604A" w:rsidP="001804C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1804C2" w:rsidRDefault="001804C2" w:rsidP="001804C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804C2">
              <w:rPr>
                <w:rFonts w:asciiTheme="minorHAnsi" w:hAnsiTheme="minorHAnsi"/>
                <w:sz w:val="22"/>
                <w:szCs w:val="22"/>
              </w:rPr>
              <w:t>XXX</w:t>
            </w:r>
          </w:p>
          <w:p w:rsidR="001804C2" w:rsidRPr="001804C2" w:rsidRDefault="001804C2" w:rsidP="001804C2">
            <w:pPr>
              <w:spacing w:line="276" w:lineRule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1804C2">
              <w:rPr>
                <w:rFonts w:asciiTheme="minorHAnsi" w:hAnsiTheme="minorHAnsi"/>
                <w:sz w:val="22"/>
                <w:szCs w:val="22"/>
                <w:u w:val="single"/>
              </w:rPr>
              <w:t>XXX</w:t>
            </w:r>
          </w:p>
          <w:p w:rsidR="001804C2" w:rsidRDefault="001804C2" w:rsidP="001804C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</w:t>
            </w:r>
          </w:p>
          <w:p w:rsidR="001804C2" w:rsidRDefault="001804C2" w:rsidP="001804C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1804C2" w:rsidRDefault="001804C2" w:rsidP="001804C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1804C2" w:rsidRPr="001804C2" w:rsidRDefault="001804C2" w:rsidP="001804C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804C2">
              <w:rPr>
                <w:rFonts w:asciiTheme="minorHAnsi" w:hAnsiTheme="minorHAnsi"/>
                <w:b/>
                <w:sz w:val="22"/>
                <w:szCs w:val="22"/>
              </w:rPr>
              <w:t>XXX</w:t>
            </w:r>
          </w:p>
          <w:p w:rsidR="001804C2" w:rsidRDefault="001804C2" w:rsidP="001804C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D65DAE" w:rsidRDefault="00D65DAE" w:rsidP="001804C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</w:t>
            </w:r>
          </w:p>
          <w:p w:rsidR="00A069DC" w:rsidRDefault="00A069DC" w:rsidP="001804C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A069DC" w:rsidRDefault="00A069DC" w:rsidP="001804C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A069DC" w:rsidRDefault="00A069DC" w:rsidP="001804C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A069DC" w:rsidRDefault="00A069DC" w:rsidP="001804C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A069DC">
              <w:rPr>
                <w:rFonts w:asciiTheme="minorHAnsi" w:hAnsiTheme="minorHAnsi"/>
                <w:b/>
                <w:sz w:val="22"/>
                <w:szCs w:val="22"/>
              </w:rPr>
              <w:t>XXX</w:t>
            </w:r>
          </w:p>
          <w:p w:rsidR="00166599" w:rsidRDefault="00166599" w:rsidP="001804C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6599" w:rsidRDefault="00166599" w:rsidP="001804C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XXX</w:t>
            </w:r>
          </w:p>
          <w:p w:rsidR="00166599" w:rsidRDefault="00166599" w:rsidP="001804C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6599" w:rsidRDefault="00166599" w:rsidP="001804C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166599" w:rsidRDefault="00166599" w:rsidP="001804C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166599" w:rsidRDefault="00166599" w:rsidP="001804C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</w:t>
            </w:r>
          </w:p>
          <w:p w:rsidR="00166599" w:rsidRPr="00166599" w:rsidRDefault="00166599" w:rsidP="001804C2">
            <w:pPr>
              <w:spacing w:line="276" w:lineRule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166599">
              <w:rPr>
                <w:rFonts w:asciiTheme="minorHAnsi" w:hAnsiTheme="minorHAnsi"/>
                <w:sz w:val="22"/>
                <w:szCs w:val="22"/>
                <w:u w:val="single"/>
              </w:rPr>
              <w:t>XXX</w:t>
            </w:r>
          </w:p>
          <w:p w:rsidR="00166599" w:rsidRPr="00166599" w:rsidRDefault="00166599" w:rsidP="001804C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</w:t>
            </w:r>
          </w:p>
        </w:tc>
      </w:tr>
    </w:tbl>
    <w:p w:rsidR="00E9604A" w:rsidRDefault="00E9604A" w:rsidP="00E9604A">
      <w:pPr>
        <w:spacing w:line="200" w:lineRule="exact"/>
        <w:ind w:left="780"/>
        <w:sectPr w:rsidR="00E9604A">
          <w:pgSz w:w="12240" w:h="15840"/>
          <w:pgMar w:top="0" w:right="0" w:bottom="0" w:left="0" w:header="720" w:footer="720" w:gutter="0"/>
          <w:cols w:space="720"/>
        </w:sectPr>
      </w:pPr>
    </w:p>
    <w:p w:rsidR="00291211" w:rsidRDefault="00291211">
      <w:pPr>
        <w:spacing w:before="8" w:line="160" w:lineRule="exact"/>
        <w:rPr>
          <w:sz w:val="16"/>
          <w:szCs w:val="16"/>
        </w:rPr>
      </w:pPr>
    </w:p>
    <w:p w:rsidR="00291211" w:rsidRDefault="00291211">
      <w:pPr>
        <w:spacing w:line="200" w:lineRule="exact"/>
      </w:pPr>
    </w:p>
    <w:p w:rsidR="00291211" w:rsidRDefault="002B002E">
      <w:pPr>
        <w:spacing w:line="260" w:lineRule="exact"/>
        <w:ind w:left="100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ha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rgi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(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3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8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)</w:t>
      </w:r>
    </w:p>
    <w:p w:rsidR="00291211" w:rsidRDefault="002B002E">
      <w:pPr>
        <w:spacing w:before="78"/>
        <w:rPr>
          <w:sz w:val="22"/>
          <w:szCs w:val="22"/>
        </w:rPr>
        <w:sectPr w:rsidR="00291211">
          <w:pgSz w:w="12240" w:h="15840"/>
          <w:pgMar w:top="1360" w:right="1440" w:bottom="280" w:left="1340" w:header="720" w:footer="720" w:gutter="0"/>
          <w:cols w:num="2" w:space="720" w:equalWidth="0">
            <w:col w:w="2380" w:space="733"/>
            <w:col w:w="6347"/>
          </w:cols>
        </w:sectPr>
      </w:pPr>
      <w:r>
        <w:br w:type="column"/>
      </w:r>
      <w:r>
        <w:rPr>
          <w:b/>
          <w:sz w:val="22"/>
          <w:szCs w:val="22"/>
          <w:u w:val="thick" w:color="000000"/>
        </w:rPr>
        <w:lastRenderedPageBreak/>
        <w:t>Inco</w:t>
      </w:r>
      <w:r>
        <w:rPr>
          <w:b/>
          <w:spacing w:val="-1"/>
          <w:sz w:val="22"/>
          <w:szCs w:val="22"/>
          <w:u w:val="thick" w:color="000000"/>
        </w:rPr>
        <w:t>m</w:t>
      </w:r>
      <w:r>
        <w:rPr>
          <w:b/>
          <w:sz w:val="22"/>
          <w:szCs w:val="22"/>
          <w:u w:val="thick" w:color="000000"/>
        </w:rPr>
        <w:t>e</w:t>
      </w:r>
      <w:r>
        <w:rPr>
          <w:b/>
          <w:spacing w:val="-2"/>
          <w:sz w:val="22"/>
          <w:szCs w:val="22"/>
          <w:u w:val="thick" w:color="000000"/>
        </w:rPr>
        <w:t xml:space="preserve"> </w:t>
      </w:r>
      <w:r>
        <w:rPr>
          <w:b/>
          <w:spacing w:val="1"/>
          <w:sz w:val="22"/>
          <w:szCs w:val="22"/>
          <w:u w:val="thick" w:color="000000"/>
        </w:rPr>
        <w:t>f</w:t>
      </w:r>
      <w:r>
        <w:rPr>
          <w:b/>
          <w:sz w:val="22"/>
          <w:szCs w:val="22"/>
          <w:u w:val="thick" w:color="000000"/>
        </w:rPr>
        <w:t>rom</w:t>
      </w:r>
      <w:r>
        <w:rPr>
          <w:b/>
          <w:spacing w:val="-1"/>
          <w:sz w:val="22"/>
          <w:szCs w:val="22"/>
          <w:u w:val="thick" w:color="000000"/>
        </w:rPr>
        <w:t xml:space="preserve"> </w:t>
      </w:r>
      <w:r>
        <w:rPr>
          <w:b/>
          <w:sz w:val="22"/>
          <w:szCs w:val="22"/>
          <w:u w:val="thick" w:color="000000"/>
        </w:rPr>
        <w:t>b</w:t>
      </w:r>
      <w:r>
        <w:rPr>
          <w:b/>
          <w:spacing w:val="-1"/>
          <w:sz w:val="22"/>
          <w:szCs w:val="22"/>
          <w:u w:val="thick" w:color="000000"/>
        </w:rPr>
        <w:t>u</w:t>
      </w:r>
      <w:r>
        <w:rPr>
          <w:b/>
          <w:sz w:val="22"/>
          <w:szCs w:val="22"/>
          <w:u w:val="thick" w:color="000000"/>
        </w:rPr>
        <w:t>s</w:t>
      </w:r>
      <w:r>
        <w:rPr>
          <w:b/>
          <w:spacing w:val="1"/>
          <w:sz w:val="22"/>
          <w:szCs w:val="22"/>
          <w:u w:val="thick" w:color="000000"/>
        </w:rPr>
        <w:t>i</w:t>
      </w:r>
      <w:r>
        <w:rPr>
          <w:b/>
          <w:spacing w:val="-3"/>
          <w:sz w:val="22"/>
          <w:szCs w:val="22"/>
          <w:u w:val="thick" w:color="000000"/>
        </w:rPr>
        <w:t>n</w:t>
      </w:r>
      <w:r>
        <w:rPr>
          <w:b/>
          <w:sz w:val="22"/>
          <w:szCs w:val="22"/>
          <w:u w:val="thick" w:color="000000"/>
        </w:rPr>
        <w:t>e</w:t>
      </w:r>
      <w:r>
        <w:rPr>
          <w:b/>
          <w:spacing w:val="1"/>
          <w:sz w:val="22"/>
          <w:szCs w:val="22"/>
          <w:u w:val="thick" w:color="000000"/>
        </w:rPr>
        <w:t>s</w:t>
      </w:r>
      <w:r>
        <w:rPr>
          <w:b/>
          <w:sz w:val="22"/>
          <w:szCs w:val="22"/>
          <w:u w:val="thick" w:color="000000"/>
        </w:rPr>
        <w:t>s</w:t>
      </w:r>
      <w:r>
        <w:rPr>
          <w:b/>
          <w:spacing w:val="-2"/>
          <w:sz w:val="22"/>
          <w:szCs w:val="22"/>
          <w:u w:val="thick" w:color="000000"/>
        </w:rPr>
        <w:t xml:space="preserve"> </w:t>
      </w:r>
      <w:r>
        <w:rPr>
          <w:b/>
          <w:sz w:val="22"/>
          <w:szCs w:val="22"/>
          <w:u w:val="thick" w:color="000000"/>
        </w:rPr>
        <w:t>or</w:t>
      </w:r>
      <w:r>
        <w:rPr>
          <w:b/>
          <w:spacing w:val="-2"/>
          <w:sz w:val="22"/>
          <w:szCs w:val="22"/>
          <w:u w:val="thick" w:color="000000"/>
        </w:rPr>
        <w:t xml:space="preserve"> </w:t>
      </w:r>
      <w:r>
        <w:rPr>
          <w:b/>
          <w:sz w:val="22"/>
          <w:szCs w:val="22"/>
          <w:u w:val="thick" w:color="000000"/>
        </w:rPr>
        <w:t>pr</w:t>
      </w:r>
      <w:r>
        <w:rPr>
          <w:b/>
          <w:spacing w:val="-2"/>
          <w:sz w:val="22"/>
          <w:szCs w:val="22"/>
          <w:u w:val="thick" w:color="000000"/>
        </w:rPr>
        <w:t>o</w:t>
      </w:r>
      <w:r>
        <w:rPr>
          <w:b/>
          <w:spacing w:val="3"/>
          <w:sz w:val="22"/>
          <w:szCs w:val="22"/>
          <w:u w:val="thick" w:color="000000"/>
        </w:rPr>
        <w:t>f</w:t>
      </w:r>
      <w:r>
        <w:rPr>
          <w:b/>
          <w:spacing w:val="-2"/>
          <w:sz w:val="22"/>
          <w:szCs w:val="22"/>
          <w:u w:val="thick" w:color="000000"/>
        </w:rPr>
        <w:t>e</w:t>
      </w:r>
      <w:r>
        <w:rPr>
          <w:b/>
          <w:sz w:val="22"/>
          <w:szCs w:val="22"/>
          <w:u w:val="thick" w:color="000000"/>
        </w:rPr>
        <w:t>s</w:t>
      </w:r>
      <w:r>
        <w:rPr>
          <w:b/>
          <w:spacing w:val="1"/>
          <w:sz w:val="22"/>
          <w:szCs w:val="22"/>
          <w:u w:val="thick" w:color="000000"/>
        </w:rPr>
        <w:t>s</w:t>
      </w:r>
      <w:r>
        <w:rPr>
          <w:b/>
          <w:spacing w:val="-1"/>
          <w:sz w:val="22"/>
          <w:szCs w:val="22"/>
          <w:u w:val="thick" w:color="000000"/>
        </w:rPr>
        <w:t>i</w:t>
      </w:r>
      <w:r>
        <w:rPr>
          <w:b/>
          <w:sz w:val="22"/>
          <w:szCs w:val="22"/>
          <w:u w:val="thick" w:color="000000"/>
        </w:rPr>
        <w:t>on</w:t>
      </w:r>
    </w:p>
    <w:p w:rsidR="00291211" w:rsidRDefault="002B002E">
      <w:pPr>
        <w:spacing w:before="45" w:line="276" w:lineRule="auto"/>
        <w:ind w:left="100" w:right="2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arisi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prof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f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fess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carr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will 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ead.</w:t>
      </w:r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B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>u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>ne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(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3"/>
          <w:position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2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  <w:u w:val="thick" w:color="000000"/>
        </w:rPr>
        <w:t>(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1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  <w:u w:val="thick" w:color="000000"/>
        </w:rPr>
        <w:t>3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)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)</w:t>
      </w:r>
    </w:p>
    <w:p w:rsidR="00291211" w:rsidRDefault="002B002E">
      <w:pPr>
        <w:spacing w:before="41" w:line="276" w:lineRule="auto"/>
        <w:ind w:left="100" w:right="78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It inc</w:t>
      </w:r>
      <w:r>
        <w:rPr>
          <w:rFonts w:ascii="Calibri" w:eastAsia="Calibri" w:hAnsi="Calibri" w:cs="Calibri"/>
          <w:spacing w:val="-1"/>
          <w:sz w:val="22"/>
          <w:szCs w:val="22"/>
        </w:rPr>
        <w:t>lud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omm</w:t>
      </w:r>
      <w:r>
        <w:rPr>
          <w:rFonts w:ascii="Calibri" w:eastAsia="Calibri" w:hAnsi="Calibri" w:cs="Calibri"/>
          <w:sz w:val="22"/>
          <w:szCs w:val="22"/>
        </w:rPr>
        <w:t>erce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factu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ern 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erce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facture.</w:t>
      </w:r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P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f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(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2"/>
          <w:position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  <w:u w:val="thick" w:color="000000"/>
        </w:rPr>
        <w:t>2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(3</w:t>
      </w:r>
      <w:r w:rsidR="00A2189A"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6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  <w:u w:val="thick" w:color="000000"/>
        </w:rPr>
        <w:t>)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)</w:t>
      </w:r>
    </w:p>
    <w:p w:rsidR="00291211" w:rsidRDefault="002B002E">
      <w:pPr>
        <w:spacing w:before="41" w:line="276" w:lineRule="auto"/>
        <w:ind w:left="100" w:right="269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It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kill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deg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1"/>
          <w:sz w:val="22"/>
          <w:szCs w:val="22"/>
        </w:rPr>
        <w:t>lud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kill).</w:t>
      </w:r>
      <w:proofErr w:type="gramEnd"/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ene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ts</w:t>
      </w:r>
    </w:p>
    <w:p w:rsidR="00291211" w:rsidRDefault="002B002E">
      <w:pPr>
        <w:spacing w:before="41" w:line="277" w:lineRule="auto"/>
        <w:ind w:left="460" w:right="324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For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stituti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 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ll 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essar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lated 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the defi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ess.</w:t>
      </w:r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</w:t>
      </w:r>
      <w:r>
        <w:rPr>
          <w:position w:val="1"/>
          <w:sz w:val="22"/>
          <w:szCs w:val="22"/>
        </w:rPr>
        <w:t xml:space="preserve">  </w:t>
      </w:r>
      <w:r>
        <w:rPr>
          <w:spacing w:val="2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ay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sh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k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ital 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 it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essary</w:t>
      </w:r>
    </w:p>
    <w:p w:rsidR="00291211" w:rsidRDefault="002B002E">
      <w:pPr>
        <w:spacing w:before="38"/>
        <w:ind w:left="46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that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ed 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ear.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me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</w:t>
      </w:r>
      <w:proofErr w:type="gramEnd"/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ha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x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f b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ou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du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t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h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aga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sly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 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cientif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4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ed 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 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ceipts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eal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fits.</w:t>
      </w:r>
    </w:p>
    <w:p w:rsidR="00291211" w:rsidRDefault="002B002E">
      <w:pPr>
        <w:spacing w:before="41" w:line="274" w:lineRule="auto"/>
        <w:ind w:left="460" w:right="311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egal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 al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egal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enses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red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 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 as 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2" w:line="276" w:lineRule="auto"/>
        <w:ind w:left="460" w:right="239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eculative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separ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2</w:t>
      </w:r>
      <w:r>
        <w:rPr>
          <w:rFonts w:ascii="Calibri" w:eastAsia="Calibri" w:hAnsi="Calibri" w:cs="Calibri"/>
          <w:sz w:val="22"/>
          <w:szCs w:val="22"/>
        </w:rPr>
        <w:t>8</w:t>
      </w:r>
    </w:p>
    <w:p w:rsidR="00291211" w:rsidRDefault="0004714F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pict>
          <v:shape id="_x0000_i1029" type="#_x0000_t75" style="width:10.5pt;height:13.5pt">
            <v:imagedata r:id="rId5" o:title=""/>
          </v:shape>
        </w:pict>
      </w:r>
      <w:r w:rsidR="002B002E">
        <w:t xml:space="preserve">  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Lo</w:t>
      </w:r>
      <w:r w:rsidR="002B002E">
        <w:rPr>
          <w:rFonts w:ascii="Calibri" w:eastAsia="Calibri" w:hAnsi="Calibri" w:cs="Calibri"/>
          <w:sz w:val="22"/>
          <w:szCs w:val="22"/>
        </w:rPr>
        <w:t>ss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fr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m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spec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B002E">
        <w:rPr>
          <w:rFonts w:ascii="Calibri" w:eastAsia="Calibri" w:hAnsi="Calibri" w:cs="Calibri"/>
          <w:sz w:val="22"/>
          <w:szCs w:val="22"/>
        </w:rPr>
        <w:t>lat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v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bu</w:t>
      </w:r>
      <w:r w:rsidR="002B002E">
        <w:rPr>
          <w:rFonts w:ascii="Calibri" w:eastAsia="Calibri" w:hAnsi="Calibri" w:cs="Calibri"/>
          <w:sz w:val="22"/>
          <w:szCs w:val="22"/>
        </w:rPr>
        <w:t>s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ess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ca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-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no</w:t>
      </w:r>
      <w:r w:rsidR="002B002E">
        <w:rPr>
          <w:rFonts w:ascii="Calibri" w:eastAsia="Calibri" w:hAnsi="Calibri" w:cs="Calibri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tre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2B002E">
        <w:rPr>
          <w:rFonts w:ascii="Calibri" w:eastAsia="Calibri" w:hAnsi="Calibri" w:cs="Calibri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B002E">
        <w:rPr>
          <w:rFonts w:ascii="Calibri" w:eastAsia="Calibri" w:hAnsi="Calibri" w:cs="Calibri"/>
          <w:sz w:val="22"/>
          <w:szCs w:val="22"/>
        </w:rPr>
        <w:t>d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ff w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2B002E">
        <w:rPr>
          <w:rFonts w:ascii="Calibri" w:eastAsia="Calibri" w:hAnsi="Calibri" w:cs="Calibri"/>
          <w:sz w:val="22"/>
          <w:szCs w:val="22"/>
        </w:rPr>
        <w:t>th 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y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2B002E">
        <w:rPr>
          <w:rFonts w:ascii="Calibri" w:eastAsia="Calibri" w:hAnsi="Calibri" w:cs="Calibri"/>
          <w:sz w:val="22"/>
          <w:szCs w:val="22"/>
        </w:rPr>
        <w:t>er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on</w:t>
      </w:r>
      <w:r w:rsidR="002B002E">
        <w:rPr>
          <w:rFonts w:ascii="Calibri" w:eastAsia="Calibri" w:hAnsi="Calibri" w:cs="Calibri"/>
          <w:sz w:val="22"/>
          <w:szCs w:val="22"/>
        </w:rPr>
        <w:t>-s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2B002E">
        <w:rPr>
          <w:rFonts w:ascii="Calibri" w:eastAsia="Calibri" w:hAnsi="Calibri" w:cs="Calibri"/>
          <w:sz w:val="22"/>
          <w:szCs w:val="22"/>
        </w:rPr>
        <w:t>cu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2B002E">
        <w:rPr>
          <w:rFonts w:ascii="Calibri" w:eastAsia="Calibri" w:hAnsi="Calibri" w:cs="Calibri"/>
          <w:sz w:val="22"/>
          <w:szCs w:val="22"/>
        </w:rPr>
        <w:t>ati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v</w:t>
      </w:r>
      <w:r w:rsidR="002B002E">
        <w:rPr>
          <w:rFonts w:ascii="Calibri" w:eastAsia="Calibri" w:hAnsi="Calibri" w:cs="Calibri"/>
          <w:sz w:val="22"/>
          <w:szCs w:val="22"/>
        </w:rPr>
        <w:t>e</w:t>
      </w:r>
    </w:p>
    <w:p w:rsidR="00291211" w:rsidRDefault="002B002E">
      <w:pPr>
        <w:spacing w:before="41"/>
        <w:ind w:left="784" w:right="4759"/>
        <w:jc w:val="center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291211" w:rsidRDefault="0004714F">
      <w:pPr>
        <w:spacing w:before="41" w:line="273" w:lineRule="auto"/>
        <w:ind w:left="820" w:right="75" w:hanging="360"/>
        <w:rPr>
          <w:rFonts w:ascii="Calibri" w:eastAsia="Calibri" w:hAnsi="Calibri" w:cs="Calibri"/>
          <w:sz w:val="22"/>
          <w:szCs w:val="22"/>
        </w:rPr>
      </w:pPr>
      <w:r>
        <w:pict>
          <v:shape id="_x0000_i1030" type="#_x0000_t75" style="width:10.5pt;height:13.5pt">
            <v:imagedata r:id="rId5" o:title=""/>
          </v:shape>
        </w:pict>
      </w:r>
      <w:r w:rsidR="002B002E">
        <w:t xml:space="preserve">   </w:t>
      </w:r>
      <w:r w:rsidR="002B002E">
        <w:rPr>
          <w:rFonts w:ascii="Calibri" w:eastAsia="Calibri" w:hAnsi="Calibri" w:cs="Calibri"/>
          <w:sz w:val="22"/>
          <w:szCs w:val="22"/>
        </w:rPr>
        <w:t>S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u</w:t>
      </w:r>
      <w:r w:rsidR="002B002E">
        <w:rPr>
          <w:rFonts w:ascii="Calibri" w:eastAsia="Calibri" w:hAnsi="Calibri" w:cs="Calibri"/>
          <w:sz w:val="22"/>
          <w:szCs w:val="22"/>
        </w:rPr>
        <w:t>ch l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 xml:space="preserve">ss 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2B002E">
        <w:rPr>
          <w:rFonts w:ascii="Calibri" w:eastAsia="Calibri" w:hAnsi="Calibri" w:cs="Calibri"/>
          <w:sz w:val="22"/>
          <w:szCs w:val="22"/>
        </w:rPr>
        <w:t>an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be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2B002E">
        <w:rPr>
          <w:rFonts w:ascii="Calibri" w:eastAsia="Calibri" w:hAnsi="Calibri" w:cs="Calibri"/>
          <w:sz w:val="22"/>
          <w:szCs w:val="22"/>
        </w:rPr>
        <w:t>et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ff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2B002E">
        <w:rPr>
          <w:rFonts w:ascii="Calibri" w:eastAsia="Calibri" w:hAnsi="Calibri" w:cs="Calibri"/>
          <w:sz w:val="22"/>
          <w:szCs w:val="22"/>
        </w:rPr>
        <w:t>y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aga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in</w:t>
      </w:r>
      <w:r w:rsidR="002B002E">
        <w:rPr>
          <w:rFonts w:ascii="Calibri" w:eastAsia="Calibri" w:hAnsi="Calibri" w:cs="Calibri"/>
          <w:sz w:val="22"/>
          <w:szCs w:val="22"/>
        </w:rPr>
        <w:t>st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f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B002E">
        <w:rPr>
          <w:rFonts w:ascii="Calibri" w:eastAsia="Calibri" w:hAnsi="Calibri" w:cs="Calibri"/>
          <w:sz w:val="22"/>
          <w:szCs w:val="22"/>
        </w:rPr>
        <w:t>tu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sp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2B002E">
        <w:rPr>
          <w:rFonts w:ascii="Calibri" w:eastAsia="Calibri" w:hAnsi="Calibri" w:cs="Calibri"/>
          <w:sz w:val="22"/>
          <w:szCs w:val="22"/>
        </w:rPr>
        <w:t>cu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2B002E">
        <w:rPr>
          <w:rFonts w:ascii="Calibri" w:eastAsia="Calibri" w:hAnsi="Calibri" w:cs="Calibri"/>
          <w:sz w:val="22"/>
          <w:szCs w:val="22"/>
        </w:rPr>
        <w:t>ati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n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inc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2B002E">
        <w:rPr>
          <w:rFonts w:ascii="Calibri" w:eastAsia="Calibri" w:hAnsi="Calibri" w:cs="Calibri"/>
          <w:spacing w:val="-1"/>
          <w:sz w:val="22"/>
          <w:szCs w:val="22"/>
        </w:rPr>
        <w:t>up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B002E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002E">
        <w:rPr>
          <w:rFonts w:ascii="Calibri" w:eastAsia="Calibri" w:hAnsi="Calibri" w:cs="Calibri"/>
          <w:sz w:val="22"/>
          <w:szCs w:val="22"/>
        </w:rPr>
        <w:t>ax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2B002E">
        <w:rPr>
          <w:rFonts w:ascii="Calibri" w:eastAsia="Calibri" w:hAnsi="Calibri" w:cs="Calibri"/>
          <w:sz w:val="22"/>
          <w:szCs w:val="22"/>
        </w:rPr>
        <w:t>m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 w:rsidR="002B002E">
        <w:rPr>
          <w:rFonts w:ascii="Calibri" w:eastAsia="Calibri" w:hAnsi="Calibri" w:cs="Calibri"/>
          <w:sz w:val="22"/>
          <w:szCs w:val="22"/>
        </w:rPr>
        <w:t>f 4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y</w:t>
      </w:r>
      <w:r w:rsidR="002B002E">
        <w:rPr>
          <w:rFonts w:ascii="Calibri" w:eastAsia="Calibri" w:hAnsi="Calibri" w:cs="Calibri"/>
          <w:sz w:val="22"/>
          <w:szCs w:val="22"/>
        </w:rPr>
        <w:t>ears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as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5"/>
          <w:sz w:val="22"/>
          <w:szCs w:val="22"/>
        </w:rPr>
        <w:t>p</w:t>
      </w:r>
      <w:r w:rsidR="002B002E">
        <w:rPr>
          <w:rFonts w:ascii="Calibri" w:eastAsia="Calibri" w:hAnsi="Calibri" w:cs="Calibri"/>
          <w:sz w:val="22"/>
          <w:szCs w:val="22"/>
        </w:rPr>
        <w:t>er se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c</w:t>
      </w:r>
      <w:r w:rsidR="002B002E">
        <w:rPr>
          <w:rFonts w:ascii="Calibri" w:eastAsia="Calibri" w:hAnsi="Calibri" w:cs="Calibri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n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7</w:t>
      </w:r>
      <w:r w:rsidR="002B002E">
        <w:rPr>
          <w:rFonts w:ascii="Calibri" w:eastAsia="Calibri" w:hAnsi="Calibri" w:cs="Calibri"/>
          <w:sz w:val="22"/>
          <w:szCs w:val="22"/>
        </w:rPr>
        <w:t>3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p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ov</w:t>
      </w:r>
      <w:r w:rsidR="002B002E">
        <w:rPr>
          <w:rFonts w:ascii="Calibri" w:eastAsia="Calibri" w:hAnsi="Calibri" w:cs="Calibri"/>
          <w:sz w:val="22"/>
          <w:szCs w:val="22"/>
        </w:rPr>
        <w:t>is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4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me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wh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are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x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nde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he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ead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s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f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me</w:t>
      </w:r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ividend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eld as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ses.</w:t>
      </w:r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s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ha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rg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any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ensat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any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pay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 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ess.</w:t>
      </w:r>
      <w:proofErr w:type="gramEnd"/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itle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 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cash assi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rt.</w:t>
      </w:r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Va</w:t>
      </w:r>
      <w:r>
        <w:rPr>
          <w:rFonts w:ascii="Calibri" w:eastAsia="Calibri" w:hAnsi="Calibri" w:cs="Calibri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efit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  <w:sectPr w:rsidR="00291211">
          <w:type w:val="continuous"/>
          <w:pgSz w:w="12240" w:h="15840"/>
          <w:pgMar w:top="1380" w:right="1440" w:bottom="280" w:left="1340" w:header="720" w:footer="720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salar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 inte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 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77" w:line="275" w:lineRule="auto"/>
        <w:ind w:left="580" w:right="29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lastRenderedPageBreak/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 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axab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ead 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 fr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axab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ead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legal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head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291211" w:rsidRDefault="002B002E">
      <w:pPr>
        <w:spacing w:before="1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kind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</w:p>
    <w:p w:rsidR="00291211" w:rsidRDefault="005D34D7">
      <w:pPr>
        <w:spacing w:before="53"/>
        <w:ind w:left="940"/>
        <w:rPr>
          <w:rFonts w:ascii="Calibri" w:eastAsia="Calibri" w:hAnsi="Calibri" w:cs="Calibri"/>
          <w:sz w:val="22"/>
          <w:szCs w:val="22"/>
        </w:rPr>
      </w:pPr>
      <w:r w:rsidRPr="005D34D7">
        <w:pict>
          <v:group id="_x0000_s1099" style="position:absolute;left:0;text-align:left;margin-left:90pt;margin-top:2.1pt;width:10.1pt;height:29.5pt;z-index:-3081;mso-position-horizontal-relative:page" coordorigin="1800,42" coordsize="202,590">
            <v:shape id="_x0000_s1101" type="#_x0000_t75" style="position:absolute;left:1800;top:42;width:202;height:271">
              <v:imagedata r:id="rId5" o:title=""/>
            </v:shape>
            <v:shape id="_x0000_s1100" type="#_x0000_t75" style="position:absolute;left:1800;top:361;width:202;height:271">
              <v:imagedata r:id="rId5" o:title=""/>
            </v:shape>
            <w10:wrap anchorx="page"/>
          </v:group>
        </w:pict>
      </w:r>
      <w:r w:rsidR="002B002E">
        <w:rPr>
          <w:rFonts w:ascii="Calibri" w:eastAsia="Calibri" w:hAnsi="Calibri" w:cs="Calibri"/>
          <w:sz w:val="22"/>
          <w:szCs w:val="22"/>
        </w:rPr>
        <w:t>Car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y</w:t>
      </w:r>
      <w:r w:rsidR="002B002E">
        <w:rPr>
          <w:rFonts w:ascii="Calibri" w:eastAsia="Calibri" w:hAnsi="Calibri" w:cs="Calibri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g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B002E">
        <w:rPr>
          <w:rFonts w:ascii="Calibri" w:eastAsia="Calibri" w:hAnsi="Calibri" w:cs="Calibri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any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act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v</w:t>
      </w:r>
      <w:r w:rsidR="002B002E">
        <w:rPr>
          <w:rFonts w:ascii="Calibri" w:eastAsia="Calibri" w:hAnsi="Calibri" w:cs="Calibri"/>
          <w:sz w:val="22"/>
          <w:szCs w:val="22"/>
        </w:rPr>
        <w:t>ity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in-relati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n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to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any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bu</w:t>
      </w:r>
      <w:r w:rsidR="002B002E">
        <w:rPr>
          <w:rFonts w:ascii="Calibri" w:eastAsia="Calibri" w:hAnsi="Calibri" w:cs="Calibri"/>
          <w:sz w:val="22"/>
          <w:szCs w:val="22"/>
        </w:rPr>
        <w:t>si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2B002E">
        <w:rPr>
          <w:rFonts w:ascii="Calibri" w:eastAsia="Calibri" w:hAnsi="Calibri" w:cs="Calibri"/>
          <w:sz w:val="22"/>
          <w:szCs w:val="22"/>
        </w:rPr>
        <w:t>ss</w:t>
      </w:r>
    </w:p>
    <w:p w:rsidR="00291211" w:rsidRDefault="002B002E">
      <w:pPr>
        <w:spacing w:before="50" w:line="276" w:lineRule="auto"/>
        <w:ind w:left="940" w:right="75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, patents,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licen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ther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cial ri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re.</w:t>
      </w:r>
    </w:p>
    <w:p w:rsidR="00291211" w:rsidRDefault="002B002E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ene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nc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s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u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f b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u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m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</w:t>
      </w:r>
    </w:p>
    <w:p w:rsidR="00291211" w:rsidRDefault="002B002E">
      <w:pPr>
        <w:spacing w:before="38" w:line="276" w:lineRule="auto"/>
        <w:ind w:left="940" w:right="323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2</w:t>
      </w:r>
      <w:r>
        <w:rPr>
          <w:rFonts w:ascii="Calibri" w:eastAsia="Calibri" w:hAnsi="Calibri" w:cs="Calibri"/>
          <w:sz w:val="22"/>
          <w:szCs w:val="22"/>
        </w:rPr>
        <w:t>9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profit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ga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 are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 the 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3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B</w:t>
      </w:r>
    </w:p>
    <w:p w:rsidR="00291211" w:rsidRDefault="002B002E">
      <w:pPr>
        <w:ind w:left="58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</w:p>
    <w:p w:rsidR="00291211" w:rsidRDefault="002B002E">
      <w:pPr>
        <w:spacing w:before="38" w:line="260" w:lineRule="exact"/>
        <w:ind w:left="940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360" w:right="1220" w:bottom="280" w:left="1220" w:header="720" w:footer="720" w:gutter="0"/>
          <w:cols w:space="720"/>
        </w:sectPr>
      </w:pP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ed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91211">
      <w:pPr>
        <w:spacing w:before="6" w:line="100" w:lineRule="exact"/>
        <w:rPr>
          <w:sz w:val="11"/>
          <w:szCs w:val="11"/>
        </w:rPr>
      </w:pP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5D34D7">
      <w:pPr>
        <w:spacing w:line="280" w:lineRule="exact"/>
        <w:jc w:val="right"/>
        <w:rPr>
          <w:rFonts w:ascii="Calibri" w:eastAsia="Calibri" w:hAnsi="Calibri" w:cs="Calibri"/>
          <w:sz w:val="24"/>
          <w:szCs w:val="24"/>
        </w:rPr>
      </w:pPr>
      <w:r w:rsidRPr="005D34D7">
        <w:pict>
          <v:group id="_x0000_s1082" style="position:absolute;left:0;text-align:left;margin-left:109.2pt;margin-top:263.1pt;width:438.3pt;height:274.35pt;z-index:-3080;mso-position-horizontal-relative:page;mso-position-vertical-relative:page" coordorigin="2184,5262" coordsize="8766,5487">
            <v:shape id="_x0000_s1098" style="position:absolute;left:2194;top:8107;width:2058;height:1029" coordorigin="2194,8107" coordsize="2058,1029" path="m2194,8210r1,829l2219,9100r55,33l2297,9136r1859,l4216,9111r34,-55l4252,9033r,-829l4227,8143r-55,-33l4149,8107r-1858,l2230,8132r-33,55l2194,8210xe" fillcolor="#4f81bc" stroked="f">
              <v:path arrowok="t"/>
            </v:shape>
            <v:shape id="_x0000_s1097" style="position:absolute;left:4252;top:7398;width:823;height:1224" coordorigin="4252,7398" coordsize="823,1224" path="m4252,8621l5075,7398e" filled="f" strokecolor="#3c6695" strokeweight="2pt">
              <v:path arrowok="t"/>
            </v:shape>
            <v:shape id="_x0000_s1096" style="position:absolute;left:5075;top:6883;width:2058;height:1029" coordorigin="5075,6883" coordsize="2058,1029" path="m5075,6986r1,830l5100,7876r56,34l5178,7912r1859,l7097,7887r34,-55l7133,7809r,-829l7109,6919r-56,-33l7030,6883r-1858,1l5111,6908r-33,55l5075,6986xe" fillcolor="#4f81bc" stroked="f">
              <v:path arrowok="t"/>
            </v:shape>
            <v:shape id="_x0000_s1095" style="position:absolute;left:5075;top:6883;width:2058;height:1029" coordorigin="5075,6883" coordsize="2058,1029" path="m5075,6986r3,-23l5085,6943r11,-19l5111,6908r18,-12l5150,6887r22,-3l5178,6883r1852,l7053,6886r21,7l7093,6904r16,15l7121,6937r8,21l7133,6980r,6l7133,7809r-2,23l7124,7853r-12,19l7097,7887r-17,13l7059,7908r-22,4l7030,7912r-1852,l5156,7910r-21,-7l5116,7891r-16,-15l5088,7858r-9,-20l5076,7816r-1,-7l5075,6986xe" filled="f" strokecolor="white" strokeweight="2pt">
              <v:path arrowok="t"/>
            </v:shape>
            <v:shape id="_x0000_s1094" style="position:absolute;left:7133;top:6489;width:823;height:909" coordorigin="7133,6489" coordsize="823,909" path="m7133,7398r823,-909e" filled="f" strokecolor="#4674ab" strokeweight="2pt">
              <v:path arrowok="t"/>
            </v:shape>
            <v:shape id="_x0000_s1093" style="position:absolute;left:7956;top:5282;width:1799;height:2415" coordorigin="7956,5282" coordsize="1799,2415" path="m7956,5461r,2056l7957,7534r19,64l8015,7650r55,34l8136,7697r1440,l9636,7686r57,-32l9734,7603r20,-63l9756,7517r,-2056l9745,5401r-33,-57l9662,5304r-63,-21l9576,5282r-1440,l8076,5292r-57,33l7978,5375r-20,63l7956,5461xe" fillcolor="#4f81bc" stroked="f">
              <v:path arrowok="t"/>
            </v:shape>
            <v:shape id="_x0000_s1092" style="position:absolute;left:7956;top:5282;width:1799;height:2415" coordorigin="7956,5282" coordsize="1799,2415" path="m7956,5461r2,-23l7962,5416r7,-21l7978,5375r12,-18l8004,5340r15,-15l8037,5312r19,-11l8076,5292r21,-6l8120,5282r16,l9576,5282r23,1l9621,5287r21,7l9662,5304r18,11l9697,5329r15,15l9726,5362r11,19l9745,5401r6,21l9755,5445r1,16l9756,7517r-2,23l9750,7562r-7,21l9734,7603r-12,19l9708,7638r-15,16l9675,7667r-18,11l9636,7686r-21,7l9592,7696r-16,1l8136,7697r-23,-2l8091,7691r-21,-7l8050,7675r-18,-12l8015,7650r-15,-16l7987,7617r-11,-19l7967,7578r-6,-22l7957,7534r-1,-17l7956,5461xe" filled="f" strokecolor="white" strokeweight="2pt">
              <v:path arrowok="t"/>
            </v:shape>
            <v:shape id="_x0000_s1091" style="position:absolute;left:7133;top:7398;width:823;height:1285" coordorigin="7133,7398" coordsize="823,1285" path="m7133,7398r823,1285e" filled="f" strokecolor="#4674ab" strokeweight="2pt">
              <v:path arrowok="t"/>
            </v:shape>
            <v:shape id="_x0000_s1090" style="position:absolute;left:7956;top:7851;width:1705;height:1663" coordorigin="7956,7851" coordsize="1705,1663" path="m7956,8017r,1331l7957,9366r20,63l8019,9478r59,30l8123,9514r1372,l9556,9503r55,-36l9648,9414r14,-66l9662,8017r-12,-61l9615,7902r-54,-37l9495,7851r-1372,l8062,7863r-55,35l7970,7951r-14,66xe" fillcolor="#4f81bc" stroked="f">
              <v:path arrowok="t"/>
            </v:shape>
            <v:shape id="_x0000_s1089" style="position:absolute;left:7956;top:7851;width:1705;height:1663" coordorigin="7956,7851" coordsize="1705,1663" path="m7956,8017r2,-23l7963,7972r7,-21l7980,7932r12,-18l8007,7898r17,-14l8042,7872r20,-9l8083,7856r22,-4l8123,7851r1372,l9518,7853r22,4l9561,7865r20,10l9599,7887r16,15l9629,7918r12,19l9650,7956r7,22l9661,8000r1,17l9662,9348r-2,23l9655,9393r-7,21l9638,9433r-12,18l9611,9467r-17,14l9576,9493r-20,10l9535,9509r-22,4l9495,9514r-1372,l8100,9513r-22,-5l8057,9501r-20,-10l8019,9478r-16,-14l7989,9447r-12,-18l7968,9409r-7,-21l7957,9366r-1,-18l7956,8017xe" filled="f" strokecolor="white" strokeweight="2pt">
              <v:path arrowok="t"/>
            </v:shape>
            <v:shape id="_x0000_s1088" style="position:absolute;left:4252;top:8621;width:823;height:1562" coordorigin="4252,8621" coordsize="823,1562" path="m4252,8621r823,1562e" filled="f" strokecolor="#3c6695" strokeweight="2pt">
              <v:path arrowok="t"/>
            </v:shape>
            <v:shape id="_x0000_s1087" style="position:absolute;left:5075;top:10006;width:2058;height:353" coordorigin="5075,10006" coordsize="2058,353" path="m5075,10042r,282l5077,10335r13,18l5111,10359r1987,l7109,10358r18,-13l7133,10324r,-282l7132,10031r-13,-18l7098,10006r-1987,l5100,10008r-18,13l5075,10042xe" fillcolor="#4f81bc" stroked="f">
              <v:path arrowok="t"/>
            </v:shape>
            <v:shape id="_x0000_s1086" style="position:absolute;left:5075;top:10006;width:2058;height:353" coordorigin="5075,10006" coordsize="2058,353" path="m5075,10042r7,-21l5100,10008r11,-2l7098,10006r21,7l7132,10031r1,11l7133,10324r-6,21l7109,10358r-11,1l5111,10359r-21,-6l5077,10335r-2,-11l5075,10042xe" filled="f" strokecolor="white" strokeweight="2pt">
              <v:path arrowok="t"/>
            </v:shape>
            <v:shape id="_x0000_s1085" style="position:absolute;left:7133;top:10183;width:823;height:31" coordorigin="7133,10183" coordsize="823,31" path="m7133,10183r823,31e" filled="f" strokecolor="#4674ab" strokeweight="2pt">
              <v:path arrowok="t"/>
            </v:shape>
            <v:shape id="_x0000_s1084" style="position:absolute;left:7956;top:9699;width:2974;height:1029" coordorigin="7956,9699" coordsize="2974,1029" path="m7956,9802r1,830l7981,10692r56,34l8059,10728r2775,l10895,10703r33,-55l10931,10625r-1,-829l10906,9735r-55,-33l10828,9699r-2775,1l7992,9724r-33,55l7956,9802xe" fillcolor="#4f81bc" stroked="f">
              <v:path arrowok="t"/>
            </v:shape>
            <v:shape id="_x0000_s1083" style="position:absolute;left:7956;top:9699;width:2974;height:1029" coordorigin="7956,9699" coordsize="2974,1029" path="m7956,9802r3,-23l7966,9759r11,-19l7992,9724r18,-12l8031,9703r22,-3l8059,9699r2769,l10851,9702r20,7l10890,9720r16,15l10918,9753r9,21l10930,9796r1,6l10931,10625r-3,23l10921,10669r-11,19l10895,10703r-18,13l10856,10724r-22,4l10828,10728r-2769,l8037,10726r-21,-7l7997,10707r-16,-15l7969,10674r-9,-20l7957,10632r-1,-7l7956,9802xe" filled="f" strokecolor="white" strokeweight="2pt">
              <v:path arrowok="t"/>
            </v:shape>
            <w10:wrap anchorx="page" anchory="page"/>
          </v:group>
        </w:pict>
      </w:r>
      <w:r w:rsidR="00A00007">
        <w:rPr>
          <w:rFonts w:ascii="Calibri" w:eastAsia="Calibri" w:hAnsi="Calibri" w:cs="Calibri"/>
          <w:sz w:val="24"/>
          <w:szCs w:val="24"/>
        </w:rPr>
        <w:t>Expenses</w:t>
      </w:r>
    </w:p>
    <w:p w:rsidR="00291211" w:rsidRDefault="002B002E">
      <w:pPr>
        <w:spacing w:before="8" w:line="100" w:lineRule="exact"/>
        <w:rPr>
          <w:sz w:val="10"/>
          <w:szCs w:val="10"/>
        </w:rPr>
      </w:pPr>
      <w:r>
        <w:br w:type="column"/>
      </w:r>
    </w:p>
    <w:p w:rsidR="00C85A33" w:rsidRDefault="00C85A33">
      <w:pPr>
        <w:ind w:left="293" w:right="1730"/>
        <w:jc w:val="center"/>
        <w:rPr>
          <w:rFonts w:ascii="Calibri" w:eastAsia="Calibri" w:hAnsi="Calibri" w:cs="Calibri"/>
          <w:color w:val="FFFFFF"/>
          <w:sz w:val="24"/>
          <w:szCs w:val="24"/>
        </w:rPr>
      </w:pPr>
    </w:p>
    <w:p w:rsidR="00291211" w:rsidRDefault="002B002E">
      <w:pPr>
        <w:ind w:left="293" w:right="173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FFFF"/>
          <w:sz w:val="24"/>
          <w:szCs w:val="24"/>
        </w:rPr>
        <w:t>All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FFFFFF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color w:val="FFFFFF"/>
          <w:sz w:val="24"/>
          <w:szCs w:val="24"/>
        </w:rPr>
        <w:t>ed</w:t>
      </w:r>
    </w:p>
    <w:p w:rsidR="00291211" w:rsidRDefault="002B002E">
      <w:pPr>
        <w:spacing w:before="74"/>
        <w:ind w:left="-42" w:right="1394"/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FFFFFF"/>
          <w:sz w:val="24"/>
          <w:szCs w:val="24"/>
        </w:rPr>
        <w:t>sec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FFFFFF"/>
          <w:sz w:val="24"/>
          <w:szCs w:val="24"/>
        </w:rPr>
        <w:t>30</w:t>
      </w:r>
      <w:proofErr w:type="gramEnd"/>
      <w:r>
        <w:rPr>
          <w:rFonts w:ascii="Calibri" w:eastAsia="Calibri" w:hAnsi="Calibri" w:cs="Calibri"/>
          <w:color w:val="FFFFFF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FFFF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FFFFFF"/>
          <w:sz w:val="24"/>
          <w:szCs w:val="24"/>
        </w:rPr>
        <w:t>o</w:t>
      </w:r>
      <w:r>
        <w:rPr>
          <w:rFonts w:ascii="Calibri" w:eastAsia="Calibri" w:hAnsi="Calibri" w:cs="Calibri"/>
          <w:color w:val="FFFFFF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FFFF"/>
          <w:sz w:val="24"/>
          <w:szCs w:val="24"/>
        </w:rPr>
        <w:t>3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color w:val="FFFFFF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color w:val="FFFFFF"/>
          <w:sz w:val="24"/>
          <w:szCs w:val="24"/>
        </w:rPr>
        <w:t>1)</w:t>
      </w:r>
    </w:p>
    <w:p w:rsidR="00291211" w:rsidRDefault="002B002E">
      <w:pPr>
        <w:spacing w:before="72" w:line="300" w:lineRule="auto"/>
        <w:ind w:left="244" w:right="1681" w:firstLine="3"/>
        <w:jc w:val="center"/>
        <w:rPr>
          <w:rFonts w:ascii="Calibri" w:eastAsia="Calibri" w:hAnsi="Calibri" w:cs="Calibri"/>
          <w:sz w:val="24"/>
          <w:szCs w:val="24"/>
        </w:rPr>
        <w:sectPr w:rsidR="00291211">
          <w:type w:val="continuous"/>
          <w:pgSz w:w="12240" w:h="15840"/>
          <w:pgMar w:top="1380" w:right="1220" w:bottom="280" w:left="1220" w:header="720" w:footer="720" w:gutter="0"/>
          <w:cols w:num="2" w:space="720" w:equalWidth="0">
            <w:col w:w="5336" w:space="1574"/>
            <w:col w:w="2890"/>
          </w:cols>
        </w:sectPr>
      </w:pPr>
      <w:proofErr w:type="gramStart"/>
      <w:r>
        <w:rPr>
          <w:rFonts w:ascii="Calibri" w:eastAsia="Calibri" w:hAnsi="Calibri" w:cs="Calibri"/>
          <w:color w:val="FFFFFF"/>
          <w:sz w:val="24"/>
          <w:szCs w:val="24"/>
        </w:rPr>
        <w:t>sec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-43B</w:t>
      </w:r>
      <w:proofErr w:type="gramEnd"/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FFFF"/>
          <w:sz w:val="24"/>
          <w:szCs w:val="24"/>
        </w:rPr>
        <w:t>sec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FFFFFF"/>
          <w:sz w:val="24"/>
          <w:szCs w:val="24"/>
        </w:rPr>
        <w:t>3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color w:val="FFFFFF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FFFFFF"/>
          <w:sz w:val="24"/>
          <w:szCs w:val="24"/>
        </w:rPr>
        <w:t>C sec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FFFFFF"/>
          <w:sz w:val="24"/>
          <w:szCs w:val="24"/>
        </w:rPr>
        <w:t>3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color w:val="FFFFFF"/>
          <w:sz w:val="24"/>
          <w:szCs w:val="24"/>
        </w:rPr>
        <w:t>AD sec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FFFFFF"/>
          <w:sz w:val="24"/>
          <w:szCs w:val="24"/>
        </w:rPr>
        <w:t>3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color w:val="FFFFFF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color w:val="FFFFFF"/>
          <w:sz w:val="24"/>
          <w:szCs w:val="24"/>
        </w:rPr>
        <w:t>1)</w:t>
      </w: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before="18" w:line="200" w:lineRule="exact"/>
      </w:pPr>
    </w:p>
    <w:p w:rsidR="002435AF" w:rsidRDefault="002435AF">
      <w:pPr>
        <w:spacing w:before="18" w:line="200" w:lineRule="exact"/>
        <w:sectPr w:rsidR="002435AF">
          <w:type w:val="continuous"/>
          <w:pgSz w:w="12240" w:h="15840"/>
          <w:pgMar w:top="1380" w:right="1220" w:bottom="280" w:left="1220" w:header="720" w:footer="720" w:gutter="0"/>
          <w:cols w:space="720"/>
        </w:sectPr>
      </w:pPr>
    </w:p>
    <w:p w:rsidR="00291211" w:rsidRDefault="00291211">
      <w:pPr>
        <w:spacing w:before="5" w:line="180" w:lineRule="exact"/>
        <w:rPr>
          <w:sz w:val="18"/>
          <w:szCs w:val="18"/>
        </w:rPr>
      </w:pPr>
    </w:p>
    <w:p w:rsidR="00291211" w:rsidRDefault="002B002E">
      <w:pPr>
        <w:ind w:left="12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FFFF"/>
          <w:sz w:val="24"/>
          <w:szCs w:val="24"/>
        </w:rPr>
        <w:t>Com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color w:val="FFFFFF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FFFFFF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FFFF"/>
          <w:sz w:val="24"/>
          <w:szCs w:val="24"/>
        </w:rPr>
        <w:t>ion</w:t>
      </w:r>
      <w:r>
        <w:rPr>
          <w:rFonts w:ascii="Calibri" w:eastAsia="Calibri" w:hAnsi="Calibri" w:cs="Calibri"/>
          <w:color w:val="FFFFFF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FFFF"/>
          <w:sz w:val="24"/>
          <w:szCs w:val="24"/>
        </w:rPr>
        <w:t>of</w:t>
      </w:r>
    </w:p>
    <w:p w:rsidR="00291211" w:rsidRDefault="002B002E">
      <w:pPr>
        <w:spacing w:line="260" w:lineRule="exact"/>
        <w:ind w:left="1192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FFFF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color w:val="FFFFFF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color w:val="FFFFFF"/>
          <w:position w:val="1"/>
          <w:sz w:val="24"/>
          <w:szCs w:val="24"/>
        </w:rPr>
        <w:t>s/</w:t>
      </w:r>
      <w:r>
        <w:rPr>
          <w:rFonts w:ascii="Calibri" w:eastAsia="Calibri" w:hAnsi="Calibri" w:cs="Calibri"/>
          <w:color w:val="FFFFFF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color w:val="FFFFFF"/>
          <w:spacing w:val="-4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color w:val="FFFFFF"/>
          <w:position w:val="1"/>
          <w:sz w:val="24"/>
          <w:szCs w:val="24"/>
        </w:rPr>
        <w:t>of</w:t>
      </w:r>
      <w:r>
        <w:rPr>
          <w:rFonts w:ascii="Calibri" w:eastAsia="Calibri" w:hAnsi="Calibri" w:cs="Calibri"/>
          <w:color w:val="FFFFFF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FFFF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color w:val="FFFFFF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color w:val="FFFFFF"/>
          <w:position w:val="1"/>
          <w:sz w:val="24"/>
          <w:szCs w:val="24"/>
        </w:rPr>
        <w:t>ome</w:t>
      </w:r>
    </w:p>
    <w:p w:rsidR="00291211" w:rsidRDefault="002B002E">
      <w:pPr>
        <w:spacing w:before="11"/>
        <w:ind w:left="-42" w:right="1637"/>
        <w:jc w:val="center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lastRenderedPageBreak/>
        <w:t>D</w:t>
      </w:r>
      <w:r>
        <w:rPr>
          <w:rFonts w:ascii="Calibri" w:eastAsia="Calibri" w:hAnsi="Calibri" w:cs="Calibri"/>
          <w:color w:val="FFFFFF"/>
          <w:sz w:val="24"/>
          <w:szCs w:val="24"/>
        </w:rPr>
        <w:t>isall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FFFFFF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color w:val="FFFFFF"/>
          <w:sz w:val="24"/>
          <w:szCs w:val="24"/>
        </w:rPr>
        <w:t>ed</w:t>
      </w:r>
    </w:p>
    <w:p w:rsidR="00291211" w:rsidRDefault="002B002E">
      <w:pPr>
        <w:spacing w:before="74"/>
        <w:ind w:left="-25" w:right="1653"/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FFFFFF"/>
          <w:sz w:val="24"/>
          <w:szCs w:val="24"/>
        </w:rPr>
        <w:t>se</w:t>
      </w:r>
      <w:r>
        <w:rPr>
          <w:rFonts w:ascii="Calibri" w:eastAsia="Calibri" w:hAnsi="Calibri" w:cs="Calibri"/>
          <w:color w:val="FFFFFF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FFFFFF"/>
          <w:sz w:val="24"/>
          <w:szCs w:val="24"/>
        </w:rPr>
        <w:t>3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color w:val="FFFFFF"/>
          <w:spacing w:val="-1"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color w:val="FFFFFF"/>
          <w:sz w:val="24"/>
          <w:szCs w:val="24"/>
        </w:rPr>
        <w:t>2</w:t>
      </w:r>
      <w:r>
        <w:rPr>
          <w:rFonts w:ascii="Calibri" w:eastAsia="Calibri" w:hAnsi="Calibri" w:cs="Calibri"/>
          <w:color w:val="FFFFFF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FFFFFF"/>
          <w:sz w:val="24"/>
          <w:szCs w:val="24"/>
        </w:rPr>
        <w:t>)</w:t>
      </w:r>
    </w:p>
    <w:p w:rsidR="00291211" w:rsidRDefault="002B002E">
      <w:pPr>
        <w:spacing w:before="72" w:line="280" w:lineRule="exact"/>
        <w:ind w:left="99" w:right="1777"/>
        <w:jc w:val="center"/>
        <w:rPr>
          <w:rFonts w:ascii="Calibri" w:eastAsia="Calibri" w:hAnsi="Calibri" w:cs="Calibri"/>
          <w:sz w:val="24"/>
          <w:szCs w:val="24"/>
        </w:rPr>
        <w:sectPr w:rsidR="00291211">
          <w:type w:val="continuous"/>
          <w:pgSz w:w="12240" w:h="15840"/>
          <w:pgMar w:top="1380" w:right="1220" w:bottom="280" w:left="1220" w:header="720" w:footer="720" w:gutter="0"/>
          <w:cols w:num="2" w:space="720" w:equalWidth="0">
            <w:col w:w="2813" w:space="4245"/>
            <w:col w:w="2742"/>
          </w:cols>
        </w:sectPr>
      </w:pPr>
      <w:r>
        <w:rPr>
          <w:rFonts w:ascii="Calibri" w:eastAsia="Calibri" w:hAnsi="Calibri" w:cs="Calibri"/>
          <w:color w:val="FFFFFF"/>
          <w:sz w:val="24"/>
          <w:szCs w:val="24"/>
        </w:rPr>
        <w:t>Sec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-40A</w:t>
      </w: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before="2" w:line="200" w:lineRule="exact"/>
        <w:sectPr w:rsidR="00291211">
          <w:type w:val="continuous"/>
          <w:pgSz w:w="12240" w:h="15840"/>
          <w:pgMar w:top="1380" w:right="1220" w:bottom="280" w:left="1220" w:header="720" w:footer="720" w:gutter="0"/>
          <w:cols w:space="720"/>
        </w:sectPr>
      </w:pPr>
    </w:p>
    <w:p w:rsidR="00291211" w:rsidRDefault="00291211">
      <w:pPr>
        <w:spacing w:before="4" w:line="240" w:lineRule="exact"/>
        <w:rPr>
          <w:sz w:val="24"/>
          <w:szCs w:val="24"/>
        </w:rPr>
      </w:pPr>
    </w:p>
    <w:p w:rsidR="00291211" w:rsidRDefault="002B002E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FFFF"/>
          <w:sz w:val="24"/>
          <w:szCs w:val="24"/>
        </w:rPr>
        <w:t>In</w:t>
      </w:r>
      <w:r>
        <w:rPr>
          <w:rFonts w:ascii="Calibri" w:eastAsia="Calibri" w:hAnsi="Calibri" w:cs="Calibri"/>
          <w:color w:val="FFFFFF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FFFFFF"/>
          <w:sz w:val="24"/>
          <w:szCs w:val="24"/>
        </w:rPr>
        <w:t>ome</w:t>
      </w:r>
    </w:p>
    <w:p w:rsidR="00291211" w:rsidRPr="00C85A33" w:rsidRDefault="002B002E">
      <w:pPr>
        <w:spacing w:before="11"/>
        <w:ind w:left="382" w:right="518"/>
        <w:jc w:val="center"/>
      </w:pPr>
      <w:r>
        <w:br w:type="column"/>
      </w:r>
      <w:proofErr w:type="gramStart"/>
      <w:r>
        <w:rPr>
          <w:rFonts w:ascii="Calibri" w:eastAsia="Calibri" w:hAnsi="Calibri" w:cs="Calibri"/>
          <w:color w:val="FFFFFF"/>
          <w:sz w:val="24"/>
          <w:szCs w:val="24"/>
        </w:rPr>
        <w:lastRenderedPageBreak/>
        <w:t>sec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FFFFFF"/>
          <w:sz w:val="24"/>
          <w:szCs w:val="24"/>
        </w:rPr>
        <w:t>2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color w:val="FFFFFF"/>
          <w:sz w:val="24"/>
          <w:szCs w:val="24"/>
        </w:rPr>
        <w:t>,</w:t>
      </w:r>
      <w:proofErr w:type="gramEnd"/>
      <w:r>
        <w:rPr>
          <w:rFonts w:ascii="Calibri" w:eastAsia="Calibri" w:hAnsi="Calibri" w:cs="Calibri"/>
          <w:color w:val="FFFFFF"/>
          <w:sz w:val="24"/>
          <w:szCs w:val="24"/>
        </w:rPr>
        <w:t>sec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FFFFFF"/>
          <w:sz w:val="24"/>
          <w:szCs w:val="24"/>
        </w:rPr>
        <w:t>4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color w:val="FFFFFF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color w:val="FFFFFF"/>
          <w:sz w:val="24"/>
          <w:szCs w:val="24"/>
        </w:rPr>
        <w:t>1),sec-</w:t>
      </w:r>
    </w:p>
    <w:p w:rsidR="00291211" w:rsidRDefault="002B002E">
      <w:pPr>
        <w:spacing w:line="260" w:lineRule="exact"/>
        <w:ind w:left="-38" w:right="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FFFF"/>
          <w:position w:val="1"/>
          <w:sz w:val="24"/>
          <w:szCs w:val="24"/>
        </w:rPr>
        <w:t>4</w:t>
      </w:r>
      <w:r>
        <w:rPr>
          <w:rFonts w:ascii="Calibri" w:eastAsia="Calibri" w:hAnsi="Calibri" w:cs="Calibri"/>
          <w:color w:val="FFFFFF"/>
          <w:spacing w:val="1"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color w:val="FFFFFF"/>
          <w:spacing w:val="-1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color w:val="FFFFFF"/>
          <w:position w:val="1"/>
          <w:sz w:val="24"/>
          <w:szCs w:val="24"/>
        </w:rPr>
        <w:t>3)</w:t>
      </w:r>
      <w:proofErr w:type="gramStart"/>
      <w:r>
        <w:rPr>
          <w:rFonts w:ascii="Calibri" w:eastAsia="Calibri" w:hAnsi="Calibri" w:cs="Calibri"/>
          <w:color w:val="FFFFFF"/>
          <w:position w:val="1"/>
          <w:sz w:val="24"/>
          <w:szCs w:val="24"/>
        </w:rPr>
        <w:t>,sec</w:t>
      </w:r>
      <w:proofErr w:type="gramEnd"/>
      <w:r>
        <w:rPr>
          <w:rFonts w:ascii="Calibri" w:eastAsia="Calibri" w:hAnsi="Calibri" w:cs="Calibri"/>
          <w:color w:val="FFFFFF"/>
          <w:spacing w:val="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color w:val="FFFFFF"/>
          <w:position w:val="1"/>
          <w:sz w:val="24"/>
          <w:szCs w:val="24"/>
        </w:rPr>
        <w:t>4</w:t>
      </w:r>
      <w:r>
        <w:rPr>
          <w:rFonts w:ascii="Calibri" w:eastAsia="Calibri" w:hAnsi="Calibri" w:cs="Calibri"/>
          <w:color w:val="FFFFFF"/>
          <w:spacing w:val="1"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color w:val="FFFFFF"/>
          <w:spacing w:val="-1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color w:val="FFFFFF"/>
          <w:position w:val="1"/>
          <w:sz w:val="24"/>
          <w:szCs w:val="24"/>
        </w:rPr>
        <w:t>4),sec</w:t>
      </w:r>
      <w:r>
        <w:rPr>
          <w:rFonts w:ascii="Calibri" w:eastAsia="Calibri" w:hAnsi="Calibri" w:cs="Calibri"/>
          <w:color w:val="FFFFFF"/>
          <w:spacing w:val="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color w:val="FFFFFF"/>
          <w:position w:val="1"/>
          <w:sz w:val="24"/>
          <w:szCs w:val="24"/>
        </w:rPr>
        <w:t>4</w:t>
      </w:r>
      <w:r>
        <w:rPr>
          <w:rFonts w:ascii="Calibri" w:eastAsia="Calibri" w:hAnsi="Calibri" w:cs="Calibri"/>
          <w:color w:val="FFFFFF"/>
          <w:spacing w:val="1"/>
          <w:position w:val="1"/>
          <w:sz w:val="24"/>
          <w:szCs w:val="24"/>
        </w:rPr>
        <w:t>3</w:t>
      </w:r>
      <w:r>
        <w:rPr>
          <w:rFonts w:ascii="Calibri" w:eastAsia="Calibri" w:hAnsi="Calibri" w:cs="Calibri"/>
          <w:color w:val="FFFFFF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color w:val="FFFFFF"/>
          <w:spacing w:val="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color w:val="FFFFFF"/>
          <w:position w:val="1"/>
          <w:sz w:val="24"/>
          <w:szCs w:val="24"/>
        </w:rPr>
        <w:t>,sec-</w:t>
      </w:r>
    </w:p>
    <w:p w:rsidR="00291211" w:rsidRDefault="002B002E">
      <w:pPr>
        <w:spacing w:line="260" w:lineRule="exact"/>
        <w:ind w:left="636" w:right="769"/>
        <w:jc w:val="center"/>
        <w:rPr>
          <w:rFonts w:ascii="Calibri" w:eastAsia="Calibri" w:hAnsi="Calibri" w:cs="Calibri"/>
          <w:sz w:val="24"/>
          <w:szCs w:val="24"/>
        </w:rPr>
        <w:sectPr w:rsidR="00291211">
          <w:type w:val="continuous"/>
          <w:pgSz w:w="12240" w:h="15840"/>
          <w:pgMar w:top="1380" w:right="1220" w:bottom="280" w:left="1220" w:header="720" w:footer="720" w:gutter="0"/>
          <w:cols w:num="2" w:space="720" w:equalWidth="0">
            <w:col w:w="5189" w:space="1594"/>
            <w:col w:w="3017"/>
          </w:cols>
        </w:sectPr>
      </w:pPr>
      <w:r>
        <w:rPr>
          <w:rFonts w:ascii="Calibri" w:eastAsia="Calibri" w:hAnsi="Calibri" w:cs="Calibri"/>
          <w:color w:val="FFFFFF"/>
          <w:position w:val="1"/>
          <w:sz w:val="24"/>
          <w:szCs w:val="24"/>
        </w:rPr>
        <w:t>4</w:t>
      </w:r>
      <w:r>
        <w:rPr>
          <w:rFonts w:ascii="Calibri" w:eastAsia="Calibri" w:hAnsi="Calibri" w:cs="Calibri"/>
          <w:color w:val="FFFFFF"/>
          <w:spacing w:val="1"/>
          <w:position w:val="1"/>
          <w:sz w:val="24"/>
          <w:szCs w:val="24"/>
        </w:rPr>
        <w:t>3</w:t>
      </w:r>
      <w:r>
        <w:rPr>
          <w:rFonts w:ascii="Calibri" w:eastAsia="Calibri" w:hAnsi="Calibri" w:cs="Calibri"/>
          <w:color w:val="FFFFFF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color w:val="FFFFFF"/>
          <w:spacing w:val="-6"/>
          <w:position w:val="1"/>
          <w:sz w:val="24"/>
          <w:szCs w:val="24"/>
        </w:rPr>
        <w:t>D</w:t>
      </w:r>
      <w:proofErr w:type="gramStart"/>
      <w:r>
        <w:rPr>
          <w:rFonts w:ascii="Calibri" w:eastAsia="Calibri" w:hAnsi="Calibri" w:cs="Calibri"/>
          <w:color w:val="FFFFFF"/>
          <w:position w:val="1"/>
          <w:sz w:val="24"/>
          <w:szCs w:val="24"/>
        </w:rPr>
        <w:t>,sec</w:t>
      </w:r>
      <w:proofErr w:type="gramEnd"/>
      <w:r>
        <w:rPr>
          <w:rFonts w:ascii="Calibri" w:eastAsia="Calibri" w:hAnsi="Calibri" w:cs="Calibri"/>
          <w:color w:val="FFFFFF"/>
          <w:spacing w:val="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color w:val="FFFFFF"/>
          <w:position w:val="1"/>
          <w:sz w:val="24"/>
          <w:szCs w:val="24"/>
        </w:rPr>
        <w:t>4</w:t>
      </w:r>
      <w:r>
        <w:rPr>
          <w:rFonts w:ascii="Calibri" w:eastAsia="Calibri" w:hAnsi="Calibri" w:cs="Calibri"/>
          <w:color w:val="FFFFFF"/>
          <w:spacing w:val="1"/>
          <w:position w:val="1"/>
          <w:sz w:val="24"/>
          <w:szCs w:val="24"/>
        </w:rPr>
        <w:t>4</w:t>
      </w:r>
      <w:r>
        <w:rPr>
          <w:rFonts w:ascii="Calibri" w:eastAsia="Calibri" w:hAnsi="Calibri" w:cs="Calibri"/>
          <w:color w:val="FFFFFF"/>
          <w:position w:val="1"/>
          <w:sz w:val="24"/>
          <w:szCs w:val="24"/>
        </w:rPr>
        <w:t>AE.</w:t>
      </w:r>
    </w:p>
    <w:p w:rsidR="00291211" w:rsidRDefault="00291211">
      <w:pPr>
        <w:spacing w:before="6" w:line="220" w:lineRule="exact"/>
        <w:rPr>
          <w:sz w:val="22"/>
          <w:szCs w:val="22"/>
        </w:rPr>
      </w:pPr>
    </w:p>
    <w:p w:rsidR="00291211" w:rsidRDefault="002B002E">
      <w:pPr>
        <w:spacing w:before="16"/>
        <w:ind w:left="9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tat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291211" w:rsidRDefault="00291211">
      <w:pPr>
        <w:spacing w:before="6" w:line="20" w:lineRule="exact"/>
        <w:rPr>
          <w:sz w:val="3"/>
          <w:szCs w:val="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8390"/>
        <w:gridCol w:w="1188"/>
      </w:tblGrid>
      <w:tr w:rsidR="00291211">
        <w:trPr>
          <w:trHeight w:hRule="exact" w:val="278"/>
        </w:trPr>
        <w:tc>
          <w:tcPr>
            <w:tcW w:w="8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3721" w:right="37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lar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</w:tc>
      </w:tr>
      <w:tr w:rsidR="00291211">
        <w:trPr>
          <w:trHeight w:hRule="exact" w:val="2429"/>
        </w:trPr>
        <w:tc>
          <w:tcPr>
            <w:tcW w:w="8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prof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per 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fit and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Add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Expenses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deb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profit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ss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ed.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</w:p>
          <w:p w:rsidR="00291211" w:rsidRDefault="002B002E">
            <w:pPr>
              <w:spacing w:before="1"/>
              <w:ind w:left="102" w:right="262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fit 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le.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:rsidR="00291211" w:rsidRDefault="002B002E">
            <w:pPr>
              <w:ind w:left="462" w:right="2551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Expense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fit 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erred</w:t>
            </w:r>
            <w:r w:rsidR="00741F6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es)</w:t>
            </w:r>
          </w:p>
          <w:p w:rsidR="00291211" w:rsidRDefault="002B002E">
            <w:pPr>
              <w:ind w:left="462" w:right="471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profit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 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axab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er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ead.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ividend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 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380" w:right="37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XXX</w:t>
            </w:r>
          </w:p>
          <w:p w:rsidR="00291211" w:rsidRDefault="00291211">
            <w:pPr>
              <w:spacing w:before="7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396" w:right="39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XXX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XXX</w:t>
            </w:r>
            <w:proofErr w:type="spellEnd"/>
          </w:p>
          <w:p w:rsidR="00291211" w:rsidRDefault="00291211">
            <w:pPr>
              <w:spacing w:before="8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spacing w:line="480" w:lineRule="auto"/>
              <w:ind w:left="396" w:right="39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XXX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XXX</w:t>
            </w:r>
            <w:proofErr w:type="spellEnd"/>
          </w:p>
        </w:tc>
      </w:tr>
      <w:tr w:rsidR="00291211">
        <w:trPr>
          <w:trHeight w:hRule="exact" w:val="278"/>
        </w:trPr>
        <w:tc>
          <w:tcPr>
            <w:tcW w:w="8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43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Taxa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 in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380" w:right="37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XXX</w:t>
            </w:r>
          </w:p>
        </w:tc>
      </w:tr>
    </w:tbl>
    <w:p w:rsidR="00291211" w:rsidRDefault="00291211">
      <w:pPr>
        <w:sectPr w:rsidR="00291211">
          <w:type w:val="continuous"/>
          <w:pgSz w:w="12240" w:h="15840"/>
          <w:pgMar w:top="1380" w:right="1220" w:bottom="280" w:left="1220" w:header="720" w:footer="720" w:gutter="0"/>
          <w:cols w:space="720"/>
        </w:sectPr>
      </w:pPr>
    </w:p>
    <w:p w:rsidR="00291211" w:rsidRDefault="00291211">
      <w:pPr>
        <w:spacing w:before="11" w:line="240" w:lineRule="exact"/>
        <w:rPr>
          <w:sz w:val="24"/>
          <w:szCs w:val="24"/>
        </w:rPr>
      </w:pPr>
    </w:p>
    <w:p w:rsidR="00291211" w:rsidRDefault="002B002E">
      <w:pPr>
        <w:spacing w:before="16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Ex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pen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 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xp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w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d</w:t>
      </w:r>
    </w:p>
    <w:p w:rsidR="00291211" w:rsidRDefault="002B002E">
      <w:pPr>
        <w:spacing w:before="38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3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0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Rent,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s, ins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used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</w:p>
    <w:p w:rsidR="00291211" w:rsidRDefault="002B002E">
      <w:pPr>
        <w:spacing w:before="41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ent 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de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wner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291211" w:rsidRDefault="002B002E">
      <w:pPr>
        <w:spacing w:before="41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use</w:t>
      </w:r>
    </w:p>
    <w:p w:rsidR="00291211" w:rsidRDefault="002B002E">
      <w:pPr>
        <w:spacing w:before="38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31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rs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fu</w:t>
      </w:r>
      <w:r>
        <w:rPr>
          <w:rFonts w:ascii="Calibri" w:eastAsia="Calibri" w:hAnsi="Calibri" w:cs="Calibri"/>
          <w:spacing w:val="-1"/>
          <w:sz w:val="22"/>
          <w:szCs w:val="22"/>
        </w:rPr>
        <w:t>rn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re.</w:t>
      </w:r>
    </w:p>
    <w:p w:rsidR="00291211" w:rsidRDefault="002B002E">
      <w:pPr>
        <w:spacing w:before="41" w:line="260" w:lineRule="exact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proofErr w:type="gramEnd"/>
      <w:r>
        <w:rPr>
          <w:rFonts w:ascii="Calibri" w:eastAsia="Calibri" w:hAnsi="Calibri" w:cs="Calibri"/>
          <w:sz w:val="22"/>
          <w:szCs w:val="22"/>
        </w:rPr>
        <w:t>-</w:t>
      </w:r>
    </w:p>
    <w:p w:rsidR="00291211" w:rsidRDefault="00291211">
      <w:pPr>
        <w:spacing w:before="2" w:line="40" w:lineRule="exact"/>
        <w:rPr>
          <w:sz w:val="4"/>
          <w:szCs w:val="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89"/>
        <w:gridCol w:w="1620"/>
      </w:tblGrid>
      <w:tr w:rsidR="00291211">
        <w:trPr>
          <w:trHeight w:hRule="exact" w:val="547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714" w:right="171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Class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445" w:right="4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Rate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</w:p>
          <w:p w:rsidR="00291211" w:rsidRDefault="002B002E">
            <w:pPr>
              <w:ind w:left="203" w:right="19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epreciat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</w:tr>
      <w:tr w:rsidR="00291211">
        <w:trPr>
          <w:trHeight w:hRule="exact" w:val="2158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car,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:rsidR="00291211" w:rsidRDefault="002B002E">
            <w:pPr>
              <w:spacing w:line="260" w:lineRule="exact"/>
              <w:ind w:left="8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position w:val="1"/>
                <w:sz w:val="22"/>
                <w:szCs w:val="22"/>
              </w:rPr>
              <w:t></w:t>
            </w:r>
            <w:r>
              <w:rPr>
                <w:position w:val="1"/>
                <w:sz w:val="22"/>
                <w:szCs w:val="22"/>
              </w:rPr>
              <w:t xml:space="preserve">  </w:t>
            </w:r>
            <w:r>
              <w:rPr>
                <w:spacing w:val="2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</w:p>
          <w:p w:rsidR="00291211" w:rsidRDefault="002B002E">
            <w:pPr>
              <w:ind w:left="8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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Ships</w:t>
            </w:r>
          </w:p>
          <w:p w:rsidR="00291211" w:rsidRDefault="002B002E">
            <w:pPr>
              <w:ind w:left="8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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General 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 ass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325" w:right="32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</w:p>
          <w:p w:rsidR="00291211" w:rsidRDefault="002B002E">
            <w:pPr>
              <w:ind w:left="325" w:right="32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  <w:p w:rsidR="00291211" w:rsidRDefault="002B002E">
            <w:pPr>
              <w:ind w:left="325" w:right="32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  <w:p w:rsidR="00291211" w:rsidRDefault="00291211">
            <w:pPr>
              <w:spacing w:before="7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324" w:right="32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  <w:p w:rsidR="00291211" w:rsidRDefault="002B002E">
            <w:pPr>
              <w:ind w:left="324" w:right="32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  <w:p w:rsidR="00291211" w:rsidRDefault="002B002E">
            <w:pPr>
              <w:ind w:left="324" w:right="32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  <w:p w:rsidR="00291211" w:rsidRDefault="002B002E">
            <w:pPr>
              <w:ind w:left="733" w:right="7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</w:tr>
    </w:tbl>
    <w:p w:rsidR="00291211" w:rsidRDefault="002B002E">
      <w:pPr>
        <w:spacing w:line="260" w:lineRule="exact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ond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on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s,</w:t>
      </w:r>
    </w:p>
    <w:p w:rsidR="00291211" w:rsidRDefault="002B002E">
      <w:pPr>
        <w:spacing w:before="41"/>
        <w:ind w:left="5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Assess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ld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wner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 part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l,</w:t>
      </w:r>
    </w:p>
    <w:p w:rsidR="00291211" w:rsidRDefault="002B002E">
      <w:pPr>
        <w:spacing w:before="41"/>
        <w:ind w:left="5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Assess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sed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</w:p>
    <w:p w:rsidR="00291211" w:rsidRDefault="002B002E">
      <w:pPr>
        <w:spacing w:before="38"/>
        <w:ind w:left="5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Assets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 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used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used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291211" w:rsidRDefault="002B002E">
      <w:pPr>
        <w:spacing w:before="41" w:line="260" w:lineRule="exact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:rsidR="00291211" w:rsidRDefault="00291211">
      <w:pPr>
        <w:spacing w:before="2" w:line="40" w:lineRule="exact"/>
        <w:rPr>
          <w:sz w:val="4"/>
          <w:szCs w:val="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401"/>
        <w:gridCol w:w="1169"/>
      </w:tblGrid>
      <w:tr w:rsidR="00291211">
        <w:trPr>
          <w:trHeight w:hRule="exact" w:val="278"/>
        </w:trPr>
        <w:tc>
          <w:tcPr>
            <w:tcW w:w="7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lar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</w:tc>
      </w:tr>
      <w:tr w:rsidR="00291211">
        <w:trPr>
          <w:trHeight w:hRule="exact" w:val="1083"/>
        </w:trPr>
        <w:tc>
          <w:tcPr>
            <w:tcW w:w="74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Ope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WD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blo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+A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dd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iti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g the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ear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ased 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ear 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less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days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wise</w:t>
            </w:r>
          </w:p>
          <w:p w:rsidR="00291211" w:rsidRDefault="00291211">
            <w:pPr>
              <w:spacing w:before="7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-sales pr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  <w:p w:rsidR="00291211" w:rsidRDefault="002B002E">
            <w:pPr>
              <w:ind w:right="101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lifying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epreci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  <w:p w:rsidR="00291211" w:rsidRDefault="002B002E">
            <w:pPr>
              <w:ind w:right="10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Closi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ck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368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XXX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355" w:right="36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alf</w:t>
            </w:r>
          </w:p>
          <w:p w:rsidR="00291211" w:rsidRDefault="002B002E">
            <w:pPr>
              <w:ind w:left="379" w:right="3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Full</w:t>
            </w:r>
          </w:p>
        </w:tc>
      </w:tr>
      <w:tr w:rsidR="00291211">
        <w:trPr>
          <w:trHeight w:hRule="exact" w:val="552"/>
        </w:trPr>
        <w:tc>
          <w:tcPr>
            <w:tcW w:w="74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368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XXX</w:t>
            </w:r>
          </w:p>
          <w:p w:rsidR="00291211" w:rsidRDefault="002B002E">
            <w:pPr>
              <w:ind w:left="367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XXX</w:t>
            </w:r>
          </w:p>
        </w:tc>
      </w:tr>
      <w:tr w:rsidR="00291211">
        <w:trPr>
          <w:trHeight w:hRule="exact" w:val="547"/>
        </w:trPr>
        <w:tc>
          <w:tcPr>
            <w:tcW w:w="74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366" w:right="36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XXX</w:t>
            </w:r>
          </w:p>
          <w:p w:rsidR="00291211" w:rsidRDefault="002B002E">
            <w:pPr>
              <w:ind w:left="366" w:right="36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XXX</w:t>
            </w:r>
          </w:p>
        </w:tc>
      </w:tr>
      <w:tr w:rsidR="00291211">
        <w:trPr>
          <w:trHeight w:hRule="exact" w:val="278"/>
        </w:trPr>
        <w:tc>
          <w:tcPr>
            <w:tcW w:w="74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366" w:right="36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XXX</w:t>
            </w:r>
          </w:p>
        </w:tc>
      </w:tr>
    </w:tbl>
    <w:p w:rsidR="00291211" w:rsidRDefault="00291211">
      <w:pPr>
        <w:spacing w:before="5" w:line="280" w:lineRule="exact"/>
        <w:rPr>
          <w:sz w:val="28"/>
          <w:szCs w:val="28"/>
        </w:rPr>
      </w:pPr>
    </w:p>
    <w:p w:rsidR="00291211" w:rsidRDefault="002B002E">
      <w:pPr>
        <w:spacing w:before="16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291211" w:rsidRDefault="002B002E">
      <w:pPr>
        <w:spacing w:before="38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20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L</w:t>
      </w:r>
    </w:p>
    <w:p w:rsidR="00291211" w:rsidRDefault="002B002E">
      <w:pPr>
        <w:spacing w:before="41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20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-8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L</w:t>
      </w:r>
    </w:p>
    <w:p w:rsidR="00291211" w:rsidRDefault="002B002E">
      <w:pPr>
        <w:spacing w:before="41" w:line="274" w:lineRule="auto"/>
        <w:ind w:left="220" w:right="563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30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L Calc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eciat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2</w:t>
      </w:r>
    </w:p>
    <w:p w:rsidR="00291211" w:rsidRDefault="002B002E">
      <w:pPr>
        <w:spacing w:before="3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sale</w:t>
      </w:r>
    </w:p>
    <w:p w:rsidR="00291211" w:rsidRDefault="002B002E">
      <w:pPr>
        <w:spacing w:before="41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sale</w:t>
      </w:r>
    </w:p>
    <w:p w:rsidR="00291211" w:rsidRDefault="002B002E">
      <w:pPr>
        <w:spacing w:before="38"/>
        <w:ind w:left="220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480" w:right="1720" w:bottom="280" w:left="122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-3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ale</w:t>
      </w:r>
    </w:p>
    <w:p w:rsidR="00291211" w:rsidRDefault="00291211">
      <w:pPr>
        <w:spacing w:before="11" w:line="240" w:lineRule="exact"/>
        <w:rPr>
          <w:sz w:val="24"/>
          <w:szCs w:val="24"/>
        </w:rPr>
      </w:pPr>
    </w:p>
    <w:p w:rsidR="00291211" w:rsidRDefault="002B002E">
      <w:pPr>
        <w:spacing w:before="16" w:line="260" w:lineRule="exact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291211" w:rsidRDefault="00291211">
      <w:pPr>
        <w:spacing w:before="10" w:line="20" w:lineRule="exact"/>
        <w:rPr>
          <w:sz w:val="3"/>
          <w:szCs w:val="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88"/>
        <w:gridCol w:w="2893"/>
        <w:gridCol w:w="1520"/>
        <w:gridCol w:w="1260"/>
        <w:gridCol w:w="1441"/>
        <w:gridCol w:w="1277"/>
      </w:tblGrid>
      <w:tr w:rsidR="00291211">
        <w:trPr>
          <w:trHeight w:hRule="exact" w:val="278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4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lar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-1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-3</w:t>
            </w:r>
          </w:p>
        </w:tc>
      </w:tr>
      <w:tr w:rsidR="00291211">
        <w:trPr>
          <w:trHeight w:hRule="exact" w:val="581"/>
        </w:trPr>
        <w:tc>
          <w:tcPr>
            <w:tcW w:w="11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31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2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2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Ope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WD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ts</w:t>
            </w:r>
          </w:p>
          <w:p w:rsidR="00291211" w:rsidRDefault="002B002E">
            <w:pPr>
              <w:spacing w:line="260" w:lineRule="exact"/>
              <w:ind w:left="2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les</w:t>
            </w:r>
          </w:p>
          <w:p w:rsidR="00291211" w:rsidRDefault="002B002E">
            <w:pPr>
              <w:ind w:left="1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lifying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eprec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*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*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Ope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  <w:p w:rsidR="00291211" w:rsidRDefault="002B002E">
            <w:pPr>
              <w:ind w:left="16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Closi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50</w:t>
            </w:r>
          </w:p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50</w:t>
            </w:r>
          </w:p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50</w:t>
            </w:r>
          </w:p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</w:t>
            </w:r>
          </w:p>
        </w:tc>
      </w:tr>
      <w:tr w:rsidR="00291211">
        <w:trPr>
          <w:trHeight w:hRule="exact" w:val="547"/>
        </w:trPr>
        <w:tc>
          <w:tcPr>
            <w:tcW w:w="11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28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13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60</w:t>
            </w: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60</w:t>
            </w: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60</w:t>
            </w: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</w:p>
        </w:tc>
      </w:tr>
      <w:tr w:rsidR="00291211">
        <w:trPr>
          <w:trHeight w:hRule="exact" w:val="1085"/>
        </w:trPr>
        <w:tc>
          <w:tcPr>
            <w:tcW w:w="11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28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50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.75</w:t>
            </w: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52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.75</w:t>
            </w: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48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.75</w:t>
            </w: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.7</w:t>
            </w:r>
          </w:p>
        </w:tc>
      </w:tr>
      <w:tr w:rsidR="00291211">
        <w:trPr>
          <w:trHeight w:hRule="exact" w:val="278"/>
        </w:trPr>
        <w:tc>
          <w:tcPr>
            <w:tcW w:w="11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2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</w:tr>
    </w:tbl>
    <w:p w:rsidR="00291211" w:rsidRDefault="002B002E">
      <w:pPr>
        <w:spacing w:line="260" w:lineRule="exact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Cas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-2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is c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ser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then the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st. It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ff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inc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ease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d</w:t>
      </w:r>
    </w:p>
    <w:p w:rsidR="00291211" w:rsidRDefault="002B002E">
      <w:pPr>
        <w:spacing w:before="41"/>
        <w:ind w:left="22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crease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epreciat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.(</w:t>
      </w:r>
      <w:proofErr w:type="spellStart"/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0-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-1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*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2"/>
          <w:sz w:val="22"/>
          <w:szCs w:val="22"/>
        </w:rPr>
        <w:t>10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B002E">
      <w:pPr>
        <w:spacing w:before="38" w:line="276" w:lineRule="auto"/>
        <w:ind w:left="220" w:right="97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-3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t. It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 eff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crea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epn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pacing w:val="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pacing w:val="-2"/>
          <w:sz w:val="22"/>
          <w:szCs w:val="22"/>
        </w:rPr>
        <w:t>*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B002E">
      <w:pPr>
        <w:spacing w:line="260" w:lineRule="exact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Bl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k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v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B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k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to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x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st</w:t>
      </w:r>
    </w:p>
    <w:p w:rsidR="00291211" w:rsidRDefault="00291211">
      <w:pPr>
        <w:spacing w:before="10" w:line="20" w:lineRule="exact"/>
        <w:rPr>
          <w:sz w:val="3"/>
          <w:szCs w:val="3"/>
        </w:rPr>
      </w:pPr>
    </w:p>
    <w:tbl>
      <w:tblPr>
        <w:tblW w:w="0" w:type="auto"/>
        <w:tblInd w:w="174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43"/>
        <w:gridCol w:w="1010"/>
        <w:gridCol w:w="1088"/>
        <w:gridCol w:w="809"/>
        <w:gridCol w:w="932"/>
        <w:gridCol w:w="960"/>
      </w:tblGrid>
      <w:tr w:rsidR="00291211">
        <w:trPr>
          <w:trHeight w:hRule="exact" w:val="281"/>
        </w:trPr>
        <w:tc>
          <w:tcPr>
            <w:tcW w:w="20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58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lar</w:t>
            </w:r>
          </w:p>
        </w:tc>
        <w:tc>
          <w:tcPr>
            <w:tcW w:w="209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Block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Ne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</w:tc>
        <w:tc>
          <w:tcPr>
            <w:tcW w:w="2701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Block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to 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</w:tc>
      </w:tr>
      <w:tr w:rsidR="00291211">
        <w:trPr>
          <w:trHeight w:hRule="exact" w:val="547"/>
        </w:trPr>
        <w:tc>
          <w:tcPr>
            <w:tcW w:w="20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9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</w:tc>
      </w:tr>
      <w:tr w:rsidR="00291211">
        <w:trPr>
          <w:trHeight w:hRule="exact" w:val="581"/>
        </w:trPr>
        <w:tc>
          <w:tcPr>
            <w:tcW w:w="20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right="10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Ope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WD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</w:p>
          <w:p w:rsidR="00291211" w:rsidRDefault="002B002E">
            <w:pPr>
              <w:ind w:right="10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ase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right="10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les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50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50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50</w:t>
            </w: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</w:p>
        </w:tc>
      </w:tr>
      <w:tr w:rsidR="00291211">
        <w:trPr>
          <w:trHeight w:hRule="exact" w:val="578"/>
        </w:trPr>
        <w:tc>
          <w:tcPr>
            <w:tcW w:w="20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13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60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13</w:t>
            </w: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60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60</w:t>
            </w: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291211">
        <w:trPr>
          <w:trHeight w:hRule="exact" w:val="281"/>
        </w:trPr>
        <w:tc>
          <w:tcPr>
            <w:tcW w:w="20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52</w:t>
            </w:r>
          </w:p>
        </w:tc>
      </w:tr>
      <w:tr w:rsidR="00291211">
        <w:trPr>
          <w:trHeight w:hRule="exact" w:val="1376"/>
        </w:trPr>
        <w:tc>
          <w:tcPr>
            <w:tcW w:w="20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right="10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  <w:p w:rsidR="00291211" w:rsidRDefault="002B002E">
            <w:pPr>
              <w:ind w:left="240" w:right="100" w:hanging="77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les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u w:val="single" w:color="000000"/>
              </w:rPr>
              <w:t>qu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isiti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Ope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before="3" w:line="200" w:lineRule="exact"/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50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5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80</w:t>
            </w:r>
          </w:p>
          <w:p w:rsidR="00291211" w:rsidRDefault="00291211">
            <w:pPr>
              <w:spacing w:before="8" w:line="120" w:lineRule="exact"/>
              <w:rPr>
                <w:sz w:val="13"/>
                <w:szCs w:val="13"/>
              </w:rPr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before="3" w:line="200" w:lineRule="exact"/>
            </w:pP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50</w:t>
            </w: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5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80</w:t>
            </w:r>
          </w:p>
          <w:p w:rsidR="00291211" w:rsidRDefault="00291211">
            <w:pPr>
              <w:spacing w:before="8" w:line="120" w:lineRule="exact"/>
              <w:rPr>
                <w:sz w:val="13"/>
                <w:szCs w:val="13"/>
              </w:rPr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>
            <w:pPr>
              <w:spacing w:before="5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  <w:p w:rsidR="00291211" w:rsidRDefault="00291211">
            <w:pPr>
              <w:spacing w:before="8" w:line="120" w:lineRule="exact"/>
              <w:rPr>
                <w:sz w:val="13"/>
                <w:szCs w:val="13"/>
              </w:rPr>
            </w:pPr>
          </w:p>
          <w:p w:rsidR="00291211" w:rsidRDefault="00291211">
            <w:pPr>
              <w:spacing w:line="200" w:lineRule="exact"/>
            </w:pPr>
          </w:p>
          <w:p w:rsidR="00291211" w:rsidRDefault="00291211">
            <w:pPr>
              <w:spacing w:line="200" w:lineRule="exact"/>
            </w:pP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291211">
        <w:trPr>
          <w:trHeight w:hRule="exact" w:val="295"/>
        </w:trPr>
        <w:tc>
          <w:tcPr>
            <w:tcW w:w="20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</w:p>
        </w:tc>
      </w:tr>
      <w:tr w:rsidR="00291211">
        <w:trPr>
          <w:trHeight w:hRule="exact" w:val="547"/>
        </w:trPr>
        <w:tc>
          <w:tcPr>
            <w:tcW w:w="2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(cap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tal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91211"/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(cap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tal</w:t>
            </w:r>
          </w:p>
          <w:p w:rsidR="00291211" w:rsidRDefault="002B002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(cap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tal</w:t>
            </w:r>
          </w:p>
          <w:p w:rsidR="00291211" w:rsidRDefault="002B002E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ss)</w:t>
            </w:r>
          </w:p>
        </w:tc>
      </w:tr>
    </w:tbl>
    <w:p w:rsidR="00291211" w:rsidRDefault="00291211">
      <w:pPr>
        <w:spacing w:before="5" w:line="280" w:lineRule="exact"/>
        <w:rPr>
          <w:sz w:val="28"/>
          <w:szCs w:val="28"/>
        </w:rPr>
      </w:pPr>
    </w:p>
    <w:p w:rsidR="00291211" w:rsidRDefault="002B002E">
      <w:pPr>
        <w:spacing w:before="16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1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)</w:t>
      </w:r>
    </w:p>
    <w:p w:rsidR="00291211" w:rsidRDefault="002B002E">
      <w:pPr>
        <w:spacing w:before="38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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De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pe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:</w:t>
      </w:r>
      <w:proofErr w:type="gramEnd"/>
    </w:p>
    <w:p w:rsidR="00291211" w:rsidRDefault="002B002E">
      <w:pPr>
        <w:spacing w:before="41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ass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(Bu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 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re)</w:t>
      </w:r>
    </w:p>
    <w:p w:rsidR="00291211" w:rsidRDefault="002B002E">
      <w:pPr>
        <w:spacing w:before="41"/>
        <w:ind w:left="58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eprec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be 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 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scri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ed pe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centa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actual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39"/>
        <w:ind w:left="58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n-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axpa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distri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291211" w:rsidRDefault="002B002E">
      <w:pPr>
        <w:spacing w:before="41" w:line="276" w:lineRule="auto"/>
        <w:ind w:left="580" w:right="81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ass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ense,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ses,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ther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cial ri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re)</w:t>
      </w:r>
    </w:p>
    <w:p w:rsidR="00291211" w:rsidRDefault="002B002E">
      <w:pPr>
        <w:spacing w:line="274" w:lineRule="auto"/>
        <w:ind w:left="940" w:right="206" w:hanging="360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480" w:right="1220" w:bottom="280" w:left="1220" w:header="720" w:footer="720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proofErr w:type="gramEnd"/>
      <w:r>
        <w:rPr>
          <w:rFonts w:ascii="Calibri" w:eastAsia="Calibri" w:hAnsi="Calibri" w:cs="Calibri"/>
          <w:sz w:val="22"/>
          <w:szCs w:val="22"/>
        </w:rPr>
        <w:t>, if 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days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tric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dep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eciat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ab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291211" w:rsidRDefault="002B002E">
      <w:pPr>
        <w:spacing w:before="77" w:line="276" w:lineRule="auto"/>
        <w:ind w:left="820" w:right="68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lastRenderedPageBreak/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n-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gener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reciati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ig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writ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 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</w:t>
      </w:r>
      <w:r>
        <w:rPr>
          <w:position w:val="1"/>
          <w:sz w:val="22"/>
          <w:szCs w:val="22"/>
        </w:rPr>
        <w:t xml:space="preserve">   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De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  <w:u w:val="thick" w:color="000000"/>
        </w:rPr>
        <w:t>p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ci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>pe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f: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ass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 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re)</w:t>
      </w:r>
    </w:p>
    <w:p w:rsidR="00291211" w:rsidRDefault="002B002E">
      <w:pPr>
        <w:spacing w:before="41" w:line="274" w:lineRule="auto"/>
        <w:ind w:left="820" w:right="219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eprec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be 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 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scri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ed pe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centa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writ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 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asse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B002E">
      <w:pPr>
        <w:spacing w:before="2"/>
        <w:ind w:left="46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proofErr w:type="spellStart"/>
      <w:r>
        <w:rPr>
          <w:rFonts w:ascii="Calibri" w:eastAsia="Calibri" w:hAnsi="Calibri" w:cs="Calibri"/>
          <w:sz w:val="22"/>
          <w:szCs w:val="22"/>
        </w:rPr>
        <w:t>asses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:rsidR="00291211" w:rsidRDefault="002B002E">
      <w:pPr>
        <w:spacing w:before="41" w:line="274" w:lineRule="auto"/>
        <w:ind w:left="460" w:right="599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ass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ense,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ses,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ther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rcial ri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re)</w:t>
      </w:r>
    </w:p>
    <w:p w:rsidR="00291211" w:rsidRDefault="002B002E">
      <w:pPr>
        <w:spacing w:before="2" w:line="276" w:lineRule="auto"/>
        <w:ind w:left="820" w:right="337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proofErr w:type="gramEnd"/>
      <w:r>
        <w:rPr>
          <w:rFonts w:ascii="Calibri" w:eastAsia="Calibri" w:hAnsi="Calibri" w:cs="Calibri"/>
          <w:sz w:val="22"/>
          <w:szCs w:val="22"/>
        </w:rPr>
        <w:t>, if 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day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ear, S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 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5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 dep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eciat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1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)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(</w:t>
      </w:r>
      <w:proofErr w:type="spellStart"/>
      <w:proofErr w:type="gramEnd"/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proofErr w:type="spellEnd"/>
      <w:r>
        <w:rPr>
          <w:rFonts w:ascii="Calibri" w:eastAsia="Calibri" w:hAnsi="Calibri" w:cs="Calibri"/>
          <w:b/>
          <w:spacing w:val="2"/>
          <w:sz w:val="22"/>
          <w:szCs w:val="22"/>
          <w:u w:val="thick" w:color="000000"/>
        </w:rPr>
        <w:t>)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Ad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ona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ep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:</w:t>
      </w:r>
    </w:p>
    <w:p w:rsidR="00291211" w:rsidRDefault="002B002E">
      <w:pPr>
        <w:spacing w:before="39" w:line="276" w:lineRule="auto"/>
        <w:ind w:left="460" w:right="30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epreci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Ot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sz w:val="22"/>
          <w:szCs w:val="22"/>
        </w:rPr>
        <w:t>s, aircra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se</w:t>
      </w:r>
      <w:r>
        <w:rPr>
          <w:rFonts w:ascii="Calibri" w:eastAsia="Calibri" w:hAnsi="Calibri" w:cs="Calibri"/>
          <w:spacing w:val="1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 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 su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291211" w:rsidRDefault="002B002E">
      <w:pPr>
        <w:ind w:left="46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epreci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new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:rsidR="00291211" w:rsidRDefault="002B002E">
      <w:pPr>
        <w:spacing w:before="38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, if an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sset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ired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1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 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ear,</w:t>
      </w:r>
    </w:p>
    <w:p w:rsidR="00291211" w:rsidRDefault="002B002E">
      <w:pPr>
        <w:spacing w:before="41" w:line="276" w:lineRule="auto"/>
        <w:ind w:left="820" w:right="7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eci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 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ar.</w:t>
      </w:r>
    </w:p>
    <w:p w:rsidR="00291211" w:rsidRDefault="002B002E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</w:rPr>
        <w:t>nd</w:t>
      </w:r>
      <w:r>
        <w:rPr>
          <w:rFonts w:ascii="Calibri" w:eastAsia="Calibri" w:hAnsi="Calibri" w:cs="Calibri"/>
          <w:position w:val="1"/>
          <w:sz w:val="22"/>
          <w:szCs w:val="22"/>
          <w:u w:val="single" w:color="000000"/>
        </w:rPr>
        <w:t>iti</w:t>
      </w:r>
      <w:r>
        <w:rPr>
          <w:rFonts w:ascii="Calibri" w:eastAsia="Calibri" w:hAnsi="Calibri" w:cs="Calibri"/>
          <w:spacing w:val="1"/>
          <w:position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3"/>
          <w:position w:val="1"/>
          <w:sz w:val="22"/>
          <w:szCs w:val="22"/>
          <w:u w:val="single" w:color="000000"/>
        </w:rPr>
        <w:t>n</w:t>
      </w:r>
      <w:proofErr w:type="gramStart"/>
      <w:r>
        <w:rPr>
          <w:rFonts w:ascii="Calibri" w:eastAsia="Calibri" w:hAnsi="Calibri" w:cs="Calibri"/>
          <w:spacing w:val="1"/>
          <w:position w:val="1"/>
          <w:sz w:val="22"/>
          <w:szCs w:val="22"/>
          <w:u w:val="single" w:color="000000"/>
        </w:rPr>
        <w:t>:</w:t>
      </w:r>
      <w:r>
        <w:rPr>
          <w:rFonts w:ascii="Calibri" w:eastAsia="Calibri" w:hAnsi="Calibri" w:cs="Calibri"/>
          <w:position w:val="1"/>
          <w:sz w:val="22"/>
          <w:szCs w:val="22"/>
          <w:u w:val="single" w:color="000000"/>
        </w:rPr>
        <w:t>-</w:t>
      </w:r>
      <w:proofErr w:type="gramEnd"/>
      <w:r>
        <w:rPr>
          <w:rFonts w:ascii="Calibri" w:eastAsia="Calibri" w:hAnsi="Calibri" w:cs="Calibri"/>
          <w:position w:val="1"/>
          <w:sz w:val="22"/>
          <w:szCs w:val="22"/>
          <w:u w:val="single" w:color="000000"/>
        </w:rPr>
        <w:t xml:space="preserve"> A</w:t>
      </w:r>
      <w:r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position w:val="1"/>
          <w:sz w:val="22"/>
          <w:szCs w:val="22"/>
          <w:u w:val="single" w:color="000000"/>
        </w:rPr>
        <w:t>l t</w:t>
      </w:r>
      <w:r>
        <w:rPr>
          <w:rFonts w:ascii="Calibri" w:eastAsia="Calibri" w:hAnsi="Calibri" w:cs="Calibri"/>
          <w:spacing w:val="-2"/>
          <w:position w:val="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position w:val="1"/>
          <w:sz w:val="22"/>
          <w:szCs w:val="22"/>
          <w:u w:val="single" w:color="000000"/>
        </w:rPr>
        <w:t>x</w:t>
      </w:r>
      <w:r>
        <w:rPr>
          <w:rFonts w:ascii="Calibri" w:eastAsia="Calibri" w:hAnsi="Calibri" w:cs="Calibri"/>
          <w:spacing w:val="1"/>
          <w:position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position w:val="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  <w:u w:val="single" w:color="000000"/>
        </w:rPr>
        <w:t>y</w:t>
      </w:r>
      <w:r>
        <w:rPr>
          <w:rFonts w:ascii="Calibri" w:eastAsia="Calibri" w:hAnsi="Calibri" w:cs="Calibri"/>
          <w:position w:val="1"/>
          <w:sz w:val="22"/>
          <w:szCs w:val="22"/>
          <w:u w:val="single" w:color="000000"/>
        </w:rPr>
        <w:t>ers</w:t>
      </w:r>
      <w:r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</w:rPr>
        <w:t>ng</w:t>
      </w:r>
      <w:r>
        <w:rPr>
          <w:rFonts w:ascii="Calibri" w:eastAsia="Calibri" w:hAnsi="Calibri" w:cs="Calibri"/>
          <w:position w:val="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</w:rPr>
        <w:t>g</w:t>
      </w:r>
      <w:r>
        <w:rPr>
          <w:rFonts w:ascii="Calibri" w:eastAsia="Calibri" w:hAnsi="Calibri" w:cs="Calibri"/>
          <w:position w:val="1"/>
          <w:sz w:val="22"/>
          <w:szCs w:val="22"/>
          <w:u w:val="single" w:color="000000"/>
        </w:rPr>
        <w:t>ed i</w:t>
      </w:r>
      <w:r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position w:val="1"/>
          <w:sz w:val="22"/>
          <w:szCs w:val="22"/>
          <w:u w:val="single" w:color="000000"/>
        </w:rPr>
        <w:t>,</w:t>
      </w:r>
    </w:p>
    <w:p w:rsidR="00291211" w:rsidRDefault="002B002E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a.   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facture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</w:p>
    <w:p w:rsidR="00291211" w:rsidRDefault="002B002E">
      <w:pPr>
        <w:spacing w:before="41" w:line="274" w:lineRule="auto"/>
        <w:ind w:left="820" w:right="425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Generat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(if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axpayers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eciat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asis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strai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od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B002E">
      <w:pPr>
        <w:spacing w:before="2" w:line="276" w:lineRule="auto"/>
        <w:ind w:left="460" w:right="30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epreci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s, air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raft,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cle,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tc</w:t>
      </w:r>
      <w:r>
        <w:rPr>
          <w:rFonts w:ascii="Calibri" w:eastAsia="Calibri" w:hAnsi="Calibri" w:cs="Calibri"/>
          <w:spacing w:val="-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 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291211" w:rsidRDefault="002B002E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position w:val="1"/>
          <w:sz w:val="22"/>
          <w:szCs w:val="22"/>
        </w:rPr>
        <w:t></w:t>
      </w:r>
      <w:r>
        <w:rPr>
          <w:position w:val="1"/>
          <w:sz w:val="22"/>
          <w:szCs w:val="22"/>
        </w:rPr>
        <w:t xml:space="preserve">  </w:t>
      </w:r>
      <w:r>
        <w:rPr>
          <w:spacing w:val="2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dd</w:t>
      </w:r>
      <w:r>
        <w:rPr>
          <w:rFonts w:ascii="Calibri" w:eastAsia="Calibri" w:hAnsi="Calibri" w:cs="Calibri"/>
          <w:position w:val="1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epreci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lo</w:t>
      </w:r>
      <w:r>
        <w:rPr>
          <w:rFonts w:ascii="Calibri" w:eastAsia="Calibri" w:hAnsi="Calibri" w:cs="Calibri"/>
          <w:position w:val="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5</w:t>
      </w:r>
      <w:r>
        <w:rPr>
          <w:rFonts w:ascii="Calibri" w:eastAsia="Calibri" w:hAnsi="Calibri" w:cs="Calibri"/>
          <w:position w:val="1"/>
          <w:sz w:val="22"/>
          <w:szCs w:val="22"/>
        </w:rPr>
        <w:t>%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l 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 new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an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  <w:proofErr w:type="gramEnd"/>
    </w:p>
    <w:p w:rsidR="00291211" w:rsidRDefault="002B002E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, if an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sset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ired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1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days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ear,</w:t>
      </w:r>
    </w:p>
    <w:p w:rsidR="00291211" w:rsidRDefault="002B002E">
      <w:pPr>
        <w:spacing w:before="41" w:line="274" w:lineRule="auto"/>
        <w:ind w:left="820" w:right="39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eci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ll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ear.</w:t>
      </w:r>
    </w:p>
    <w:p w:rsidR="00291211" w:rsidRDefault="002B002E">
      <w:pPr>
        <w:spacing w:before="2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291211" w:rsidRDefault="002B002E">
      <w:pPr>
        <w:spacing w:before="41" w:line="275" w:lineRule="auto"/>
        <w:ind w:left="820" w:right="227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a.    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ta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which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erta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acture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 article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ed 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ck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ard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</w:t>
      </w:r>
      <w:r>
        <w:rPr>
          <w:rFonts w:ascii="Calibri" w:eastAsia="Calibri" w:hAnsi="Calibri" w:cs="Calibri"/>
          <w:spacing w:val="-1"/>
          <w:sz w:val="22"/>
          <w:szCs w:val="22"/>
        </w:rPr>
        <w:t>ndh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bi</w:t>
      </w:r>
      <w:r>
        <w:rPr>
          <w:rFonts w:ascii="Calibri" w:eastAsia="Calibri" w:hAnsi="Calibri" w:cs="Calibri"/>
          <w:spacing w:val="-4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,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291211" w:rsidRDefault="002B002E">
      <w:pPr>
        <w:spacing w:before="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factur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 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15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ired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</w:p>
    <w:p w:rsidR="00291211" w:rsidRDefault="002B002E">
      <w:pPr>
        <w:spacing w:before="38"/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20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3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2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AC</w:t>
      </w:r>
    </w:p>
    <w:p w:rsidR="00291211" w:rsidRDefault="002B002E">
      <w:pPr>
        <w:spacing w:before="41" w:line="260" w:lineRule="exact"/>
        <w:ind w:left="100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360" w:right="138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tm</w:t>
      </w:r>
      <w:r>
        <w:rPr>
          <w:rFonts w:ascii="Calibri" w:eastAsia="Calibri" w:hAnsi="Calibri" w:cs="Calibri"/>
          <w:sz w:val="22"/>
          <w:szCs w:val="22"/>
        </w:rPr>
        <w:t>ent 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wan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e)</w:t>
      </w:r>
    </w:p>
    <w:p w:rsidR="00291211" w:rsidRDefault="002B002E">
      <w:pPr>
        <w:spacing w:before="52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lastRenderedPageBreak/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32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A)</w:t>
      </w:r>
    </w:p>
    <w:p w:rsidR="00291211" w:rsidRDefault="002B002E">
      <w:pPr>
        <w:ind w:left="360" w:right="66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 actual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3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14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15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01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proofErr w:type="gramEnd"/>
      <w:r>
        <w:rPr>
          <w:rFonts w:ascii="Calibri" w:eastAsia="Calibri" w:hAnsi="Calibri" w:cs="Calibri"/>
          <w:sz w:val="22"/>
          <w:szCs w:val="22"/>
        </w:rPr>
        <w:t>-</w:t>
      </w:r>
    </w:p>
    <w:p w:rsidR="00291211" w:rsidRDefault="002B002E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16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sz w:val="22"/>
          <w:szCs w:val="22"/>
        </w:rPr>
        <w:t>6</w:t>
      </w:r>
      <w:proofErr w:type="gramEnd"/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B002E">
      <w:pPr>
        <w:rPr>
          <w:rFonts w:ascii="Calibri" w:eastAsia="Calibri" w:hAnsi="Calibri" w:cs="Calibri"/>
          <w:sz w:val="22"/>
          <w:szCs w:val="22"/>
        </w:rPr>
        <w:sectPr w:rsidR="00291211">
          <w:type w:val="continuous"/>
          <w:pgSz w:w="12240" w:h="15840"/>
          <w:pgMar w:top="1380" w:right="1380" w:bottom="280" w:left="1340" w:header="720" w:footer="720" w:gutter="0"/>
          <w:cols w:num="2" w:space="720" w:equalWidth="0">
            <w:col w:w="4622" w:space="268"/>
            <w:col w:w="4630"/>
          </w:cols>
        </w:sect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1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</w:p>
    <w:p w:rsidR="00291211" w:rsidRDefault="002B002E">
      <w:pPr>
        <w:spacing w:before="57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 xml:space="preserve">k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d</w:t>
      </w:r>
    </w:p>
    <w:p w:rsidR="00291211" w:rsidRDefault="002B002E">
      <w:pPr>
        <w:spacing w:before="41" w:line="274" w:lineRule="auto"/>
        <w:ind w:left="100" w:right="48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which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32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C(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a)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has been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 ca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sfer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instal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2" w:line="275" w:lineRule="auto"/>
        <w:ind w:left="100" w:right="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If the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earl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 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ital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tat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axab</w:t>
      </w:r>
      <w:r>
        <w:rPr>
          <w:rFonts w:ascii="Calibri" w:eastAsia="Calibri" w:hAnsi="Calibri" w:cs="Calibri"/>
          <w:spacing w:val="-4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y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ear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v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n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                                                   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X</w:t>
      </w:r>
    </w:p>
    <w:p w:rsidR="00291211" w:rsidRDefault="002B002E">
      <w:pPr>
        <w:spacing w:before="38" w:line="276" w:lineRule="auto"/>
        <w:ind w:left="100" w:right="536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+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32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ier   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X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XX</w:t>
      </w:r>
      <w:r>
        <w:rPr>
          <w:rFonts w:ascii="Calibri" w:eastAsia="Calibri" w:hAnsi="Calibri" w:cs="Calibri"/>
          <w:sz w:val="22"/>
          <w:szCs w:val="22"/>
        </w:rPr>
        <w:t xml:space="preserve"> Taxa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in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                                        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XX</w:t>
      </w: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AC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ced f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fit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 asse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s.</w:t>
      </w:r>
      <w:proofErr w:type="gramEnd"/>
    </w:p>
    <w:p w:rsidR="00291211" w:rsidRDefault="00291211">
      <w:pPr>
        <w:spacing w:before="9" w:line="140" w:lineRule="exact"/>
        <w:rPr>
          <w:sz w:val="14"/>
          <w:szCs w:val="14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2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AD:</w:t>
      </w:r>
    </w:p>
    <w:p w:rsidR="00291211" w:rsidRDefault="002B002E">
      <w:pPr>
        <w:spacing w:before="41" w:line="276" w:lineRule="auto"/>
        <w:ind w:left="100" w:right="2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wance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s, aircraft,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cle,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ry,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tc.)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factur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its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ack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ard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</w:t>
      </w:r>
      <w:r>
        <w:rPr>
          <w:rFonts w:ascii="Calibri" w:eastAsia="Calibri" w:hAnsi="Calibri" w:cs="Calibri"/>
          <w:spacing w:val="-1"/>
          <w:sz w:val="22"/>
          <w:szCs w:val="22"/>
        </w:rPr>
        <w:t>ndh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esh,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al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ertain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B002E">
      <w:pPr>
        <w:spacing w:line="274" w:lineRule="auto"/>
        <w:ind w:left="100" w:right="3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wance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OF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ctual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 in which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instal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:rsidR="00291211" w:rsidRDefault="002B002E">
      <w:pPr>
        <w:spacing w:before="2" w:line="276" w:lineRule="auto"/>
        <w:ind w:left="100" w:right="2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tax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factur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its in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tified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ard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areas in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st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</w:t>
      </w:r>
      <w:r>
        <w:rPr>
          <w:rFonts w:ascii="Calibri" w:eastAsia="Calibri" w:hAnsi="Calibri" w:cs="Calibri"/>
          <w:spacing w:val="-1"/>
          <w:sz w:val="22"/>
          <w:szCs w:val="22"/>
        </w:rPr>
        <w:t>ndh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, Bi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ar,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291211" w:rsidRDefault="002B002E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</w:t>
      </w:r>
      <w:r>
        <w:rPr>
          <w:position w:val="1"/>
          <w:sz w:val="22"/>
          <w:szCs w:val="22"/>
        </w:rPr>
        <w:t xml:space="preserve">  </w:t>
      </w:r>
      <w:r>
        <w:rPr>
          <w:spacing w:val="21"/>
          <w:position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ew</w:t>
      </w:r>
      <w:proofErr w:type="gramEnd"/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cq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ired and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instal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 af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ril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position w:val="1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But be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ril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20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</w:p>
    <w:p w:rsidR="00291211" w:rsidRDefault="002B002E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factur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 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15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41" w:line="274" w:lineRule="auto"/>
        <w:ind w:left="820" w:right="171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32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32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if </w:t>
      </w:r>
      <w:proofErr w:type="spellStart"/>
      <w:r>
        <w:rPr>
          <w:rFonts w:ascii="Calibri" w:eastAsia="Calibri" w:hAnsi="Calibri" w:cs="Calibri"/>
          <w:sz w:val="22"/>
          <w:szCs w:val="22"/>
        </w:rPr>
        <w:t>assess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cifi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291211" w:rsidRDefault="00291211">
      <w:pPr>
        <w:spacing w:before="2" w:line="100" w:lineRule="exact"/>
        <w:rPr>
          <w:sz w:val="11"/>
          <w:szCs w:val="11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3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B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:</w:t>
      </w:r>
    </w:p>
    <w:p w:rsidR="00291211" w:rsidRDefault="002B002E">
      <w:pPr>
        <w:spacing w:before="38" w:line="276" w:lineRule="auto"/>
        <w:ind w:left="100" w:right="3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Am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depos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Ru</w:t>
      </w:r>
      <w:r>
        <w:rPr>
          <w:rFonts w:ascii="Calibri" w:eastAsia="Calibri" w:hAnsi="Calibri" w:cs="Calibri"/>
          <w:spacing w:val="-1"/>
          <w:sz w:val="22"/>
          <w:szCs w:val="22"/>
        </w:rPr>
        <w:t>bb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ufactur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Ru</w:t>
      </w:r>
      <w:r>
        <w:rPr>
          <w:rFonts w:ascii="Calibri" w:eastAsia="Calibri" w:hAnsi="Calibri" w:cs="Calibri"/>
          <w:spacing w:val="-1"/>
          <w:sz w:val="22"/>
          <w:szCs w:val="22"/>
        </w:rPr>
        <w:t>bb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nd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n</w:t>
      </w:r>
    </w:p>
    <w:p w:rsidR="00291211" w:rsidRDefault="002B002E">
      <w:pPr>
        <w:spacing w:before="38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factur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Ru</w:t>
      </w:r>
      <w:r>
        <w:rPr>
          <w:rFonts w:ascii="Calibri" w:eastAsia="Calibri" w:hAnsi="Calibri" w:cs="Calibri"/>
          <w:spacing w:val="-1"/>
          <w:sz w:val="22"/>
          <w:szCs w:val="22"/>
        </w:rPr>
        <w:t>bb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291211" w:rsidRDefault="002B002E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291211" w:rsidRDefault="002B002E">
      <w:pPr>
        <w:spacing w:before="41" w:line="275" w:lineRule="auto"/>
        <w:ind w:left="1180" w:right="114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Am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depos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with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Ba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Rural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ent (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ARD)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ard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ubb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ard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 with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4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e. Or</w:t>
      </w:r>
    </w:p>
    <w:p w:rsidR="00291211" w:rsidRDefault="002B002E">
      <w:pPr>
        <w:spacing w:before="2" w:line="276" w:lineRule="auto"/>
        <w:ind w:left="1180" w:right="75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profit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33</w:t>
      </w:r>
      <w:r>
        <w:rPr>
          <w:rFonts w:ascii="Calibri" w:eastAsia="Calibri" w:hAnsi="Calibri" w:cs="Calibri"/>
          <w:sz w:val="22"/>
          <w:szCs w:val="22"/>
        </w:rPr>
        <w:t>AB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and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ward 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ss.</w:t>
      </w:r>
    </w:p>
    <w:p w:rsidR="00291211" w:rsidRDefault="002B002E">
      <w:pPr>
        <w:spacing w:line="260" w:lineRule="exact"/>
        <w:ind w:left="1144" w:right="5614"/>
        <w:jc w:val="center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380" w:right="148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position w:val="1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position w:val="1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proofErr w:type="gramEnd"/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to cer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nd</w:t>
      </w:r>
      <w:r>
        <w:rPr>
          <w:rFonts w:ascii="Calibri" w:eastAsia="Calibri" w:hAnsi="Calibri" w:cs="Calibri"/>
          <w:position w:val="1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on</w:t>
      </w:r>
      <w:r>
        <w:rPr>
          <w:rFonts w:ascii="Calibri" w:eastAsia="Calibri" w:hAnsi="Calibri" w:cs="Calibri"/>
          <w:position w:val="1"/>
          <w:sz w:val="22"/>
          <w:szCs w:val="22"/>
        </w:rPr>
        <w:t>)</w:t>
      </w:r>
    </w:p>
    <w:p w:rsidR="00291211" w:rsidRDefault="002B002E">
      <w:pPr>
        <w:spacing w:before="57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lastRenderedPageBreak/>
        <w:t>Se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3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B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A:</w:t>
      </w:r>
    </w:p>
    <w:p w:rsidR="00291211" w:rsidRDefault="002B002E">
      <w:pPr>
        <w:spacing w:before="41" w:line="275" w:lineRule="auto"/>
        <w:ind w:left="100" w:right="4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Am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depos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 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 SBI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f, 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5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eum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ia.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nd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n</w:t>
      </w:r>
    </w:p>
    <w:p w:rsidR="00291211" w:rsidRDefault="002B002E">
      <w:pPr>
        <w:spacing w:before="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proofErr w:type="spellStart"/>
      <w:r>
        <w:rPr>
          <w:rFonts w:ascii="Calibri" w:eastAsia="Calibri" w:hAnsi="Calibri" w:cs="Calibri"/>
          <w:sz w:val="22"/>
          <w:szCs w:val="22"/>
        </w:rPr>
        <w:t>asses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, pet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</w:p>
    <w:p w:rsidR="00291211" w:rsidRDefault="002B002E">
      <w:pPr>
        <w:spacing w:before="38" w:line="276" w:lineRule="auto"/>
        <w:ind w:left="100" w:right="6071" w:firstLine="72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 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</w:p>
    <w:p w:rsidR="00291211" w:rsidRDefault="002B002E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Am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depos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 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 SBI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</w:p>
    <w:p w:rsidR="00291211" w:rsidRDefault="002B002E">
      <w:pPr>
        <w:spacing w:before="38" w:line="276" w:lineRule="auto"/>
        <w:ind w:left="820" w:right="677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ward 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ss.</w:t>
      </w:r>
    </w:p>
    <w:p w:rsidR="00291211" w:rsidRDefault="002B002E">
      <w:pPr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ertain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s)</w:t>
      </w:r>
    </w:p>
    <w:p w:rsidR="00291211" w:rsidRDefault="00291211">
      <w:pPr>
        <w:spacing w:before="9" w:line="140" w:lineRule="exact"/>
        <w:rPr>
          <w:sz w:val="14"/>
          <w:szCs w:val="14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3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5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en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c</w:t>
      </w:r>
      <w:proofErr w:type="gramEnd"/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r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h</w:t>
      </w:r>
    </w:p>
    <w:p w:rsidR="00291211" w:rsidRDefault="002B002E">
      <w:pPr>
        <w:spacing w:before="41" w:line="276" w:lineRule="auto"/>
        <w:ind w:left="100" w:right="19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proofErr w:type="spellStart"/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cientif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ertain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proofErr w:type="spellStart"/>
      <w:r>
        <w:rPr>
          <w:rFonts w:ascii="Calibri" w:eastAsia="Calibri" w:hAnsi="Calibri" w:cs="Calibri"/>
          <w:sz w:val="22"/>
          <w:szCs w:val="22"/>
        </w:rPr>
        <w:t>asses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.Enti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red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cientif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 is 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line="260" w:lineRule="exact"/>
        <w:ind w:left="15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Expen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cientif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arch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within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>ears b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mm</w:t>
      </w:r>
      <w:r>
        <w:rPr>
          <w:rFonts w:ascii="Calibri" w:eastAsia="Calibri" w:hAnsi="Calibri" w:cs="Calibri"/>
          <w:position w:val="1"/>
          <w:sz w:val="22"/>
          <w:szCs w:val="22"/>
        </w:rPr>
        <w:t>enc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 b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(in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atu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</w:p>
    <w:p w:rsidR="00291211" w:rsidRDefault="002B002E">
      <w:pPr>
        <w:spacing w:before="41" w:line="276" w:lineRule="auto"/>
        <w:ind w:left="100" w:right="372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ase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scri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ed aut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all </w:t>
      </w:r>
      <w:proofErr w:type="spellStart"/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sess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position w:val="1"/>
          <w:sz w:val="22"/>
          <w:szCs w:val="22"/>
        </w:rPr>
        <w:t>.</w:t>
      </w:r>
    </w:p>
    <w:p w:rsidR="00291211" w:rsidRDefault="00291211">
      <w:pPr>
        <w:spacing w:before="1" w:line="140" w:lineRule="exact"/>
        <w:rPr>
          <w:sz w:val="15"/>
          <w:szCs w:val="15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 w:rsidR="00E941C0"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proofErr w:type="spellStart"/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red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:rsidR="00291211" w:rsidRDefault="00291211">
      <w:pPr>
        <w:spacing w:before="8" w:line="140" w:lineRule="exact"/>
        <w:rPr>
          <w:sz w:val="14"/>
          <w:szCs w:val="14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>ii</w:t>
      </w:r>
      <w:r>
        <w:rPr>
          <w:rFonts w:ascii="Calibri" w:eastAsia="Calibri" w:hAnsi="Calibri" w:cs="Calibri"/>
          <w:b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scientif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llege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41" w:line="274" w:lineRule="auto"/>
        <w:ind w:left="100" w:right="3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sess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91211">
      <w:pPr>
        <w:spacing w:before="2" w:line="100" w:lineRule="exact"/>
        <w:rPr>
          <w:sz w:val="11"/>
          <w:szCs w:val="11"/>
        </w:rPr>
      </w:pPr>
    </w:p>
    <w:p w:rsidR="00291211" w:rsidRDefault="00291211">
      <w:pPr>
        <w:spacing w:line="200" w:lineRule="exact"/>
      </w:pPr>
    </w:p>
    <w:p w:rsidR="00291211" w:rsidRDefault="002B002E">
      <w:pPr>
        <w:spacing w:line="274" w:lineRule="auto"/>
        <w:ind w:left="100" w:right="7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proofErr w:type="spellStart"/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>ii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)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entific 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rescri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ed aut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rity.</w:t>
      </w:r>
    </w:p>
    <w:p w:rsidR="00291211" w:rsidRDefault="002B002E">
      <w:pPr>
        <w:spacing w:before="2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proofErr w:type="spellStart"/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91211">
      <w:pPr>
        <w:spacing w:before="8" w:line="140" w:lineRule="exact"/>
        <w:rPr>
          <w:sz w:val="14"/>
          <w:szCs w:val="14"/>
        </w:rPr>
      </w:pPr>
    </w:p>
    <w:p w:rsidR="00291211" w:rsidRDefault="00291211">
      <w:pPr>
        <w:spacing w:line="200" w:lineRule="exact"/>
      </w:pPr>
    </w:p>
    <w:p w:rsidR="00291211" w:rsidRDefault="002B002E">
      <w:pPr>
        <w:spacing w:line="276" w:lineRule="auto"/>
        <w:ind w:left="100" w:right="3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>ii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earch 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t.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search 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 sc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stical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stitut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be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sed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science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stati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tical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ch.</w:t>
      </w:r>
      <w:proofErr w:type="gramEnd"/>
    </w:p>
    <w:p w:rsidR="00291211" w:rsidRDefault="002B002E">
      <w:pPr>
        <w:spacing w:line="274" w:lineRule="auto"/>
        <w:ind w:left="100" w:right="3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sess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91211">
      <w:pPr>
        <w:spacing w:before="3" w:line="100" w:lineRule="exact"/>
        <w:rPr>
          <w:sz w:val="11"/>
          <w:szCs w:val="11"/>
        </w:rPr>
      </w:pPr>
    </w:p>
    <w:p w:rsidR="00291211" w:rsidRDefault="00291211">
      <w:pPr>
        <w:spacing w:line="200" w:lineRule="exact"/>
      </w:pPr>
    </w:p>
    <w:p w:rsidR="00291211" w:rsidRDefault="002B002E">
      <w:pPr>
        <w:spacing w:line="274" w:lineRule="auto"/>
        <w:ind w:left="100" w:right="1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)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the nat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la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IIT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cified per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prescri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 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91211">
      <w:pPr>
        <w:spacing w:before="2" w:line="100" w:lineRule="exact"/>
        <w:rPr>
          <w:sz w:val="11"/>
          <w:szCs w:val="11"/>
        </w:rPr>
      </w:pPr>
    </w:p>
    <w:p w:rsidR="00291211" w:rsidRDefault="00291211">
      <w:pPr>
        <w:spacing w:line="200" w:lineRule="exact"/>
      </w:pPr>
    </w:p>
    <w:p w:rsidR="00291211" w:rsidRDefault="002B002E">
      <w:pPr>
        <w:spacing w:line="275" w:lineRule="auto"/>
        <w:ind w:left="100" w:right="205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380" w:right="136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-A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red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n scientif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earch (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ital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hou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scientif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search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ent f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ties 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ed aut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ll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 as 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n.</w:t>
      </w:r>
    </w:p>
    <w:p w:rsidR="00291211" w:rsidRDefault="002B002E">
      <w:pPr>
        <w:spacing w:before="57" w:line="276" w:lineRule="auto"/>
        <w:ind w:left="100" w:right="33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Expen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sc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entific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search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aceut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cals 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red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sz w:val="22"/>
          <w:szCs w:val="22"/>
        </w:rPr>
        <w:t>tai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als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filli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ts.</w:t>
      </w:r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position w:val="1"/>
          <w:sz w:val="22"/>
          <w:szCs w:val="22"/>
        </w:rPr>
        <w:t>%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rred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ll be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ded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</w:p>
    <w:p w:rsidR="00291211" w:rsidRDefault="002B002E">
      <w:pPr>
        <w:spacing w:before="41" w:line="276" w:lineRule="auto"/>
        <w:ind w:left="820" w:right="214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with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ed aut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search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lls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ega</w:t>
      </w:r>
      <w:r>
        <w:rPr>
          <w:rFonts w:ascii="Calibri" w:eastAsia="Calibri" w:hAnsi="Calibri" w:cs="Calibri"/>
          <w:spacing w:val="-1"/>
          <w:sz w:val="22"/>
          <w:szCs w:val="22"/>
        </w:rPr>
        <w:t>rd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it 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re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be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rescri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ed.</w:t>
      </w:r>
    </w:p>
    <w:p w:rsidR="00291211" w:rsidRDefault="002B002E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xpen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up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3</w:t>
      </w:r>
      <w:r>
        <w:rPr>
          <w:rFonts w:ascii="Calibri" w:eastAsia="Calibri" w:hAnsi="Calibri" w:cs="Calibri"/>
          <w:spacing w:val="5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291211" w:rsidRDefault="002B002E">
      <w:pPr>
        <w:spacing w:before="38"/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7</w:t>
      </w:r>
    </w:p>
    <w:p w:rsidR="00291211" w:rsidRDefault="002B002E">
      <w:pPr>
        <w:spacing w:before="41" w:line="276" w:lineRule="auto"/>
        <w:ind w:left="820" w:right="847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factur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ticles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291211" w:rsidRDefault="00291211">
      <w:pPr>
        <w:spacing w:before="8" w:line="100" w:lineRule="exact"/>
        <w:rPr>
          <w:sz w:val="10"/>
          <w:szCs w:val="10"/>
        </w:rPr>
      </w:pPr>
    </w:p>
    <w:p w:rsidR="00291211" w:rsidRDefault="00291211">
      <w:pPr>
        <w:spacing w:line="200" w:lineRule="exact"/>
      </w:pPr>
    </w:p>
    <w:p w:rsidR="00291211" w:rsidRDefault="002B002E">
      <w:pPr>
        <w:spacing w:line="276" w:lineRule="auto"/>
        <w:ind w:left="100" w:right="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xpend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 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te 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mu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eco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-a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tai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license.</w:t>
      </w:r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w</w:t>
      </w:r>
      <w:r>
        <w:rPr>
          <w:rFonts w:ascii="Calibri" w:eastAsia="Calibri" w:hAnsi="Calibri" w:cs="Calibri"/>
          <w:position w:val="1"/>
          <w:sz w:val="22"/>
          <w:szCs w:val="22"/>
        </w:rPr>
        <w:t>ill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li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ense.</w:t>
      </w:r>
    </w:p>
    <w:p w:rsidR="00291211" w:rsidRDefault="00291211">
      <w:pPr>
        <w:spacing w:before="1" w:line="140" w:lineRule="exact"/>
        <w:rPr>
          <w:sz w:val="15"/>
          <w:szCs w:val="15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Ex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pend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b/>
          <w:sz w:val="22"/>
          <w:szCs w:val="22"/>
        </w:rPr>
        <w:t>ts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s.</w:t>
      </w:r>
      <w:proofErr w:type="gramEnd"/>
    </w:p>
    <w:p w:rsidR="00291211" w:rsidRDefault="005D34D7">
      <w:pPr>
        <w:spacing w:before="38" w:line="287" w:lineRule="auto"/>
        <w:ind w:left="460" w:right="6516" w:hanging="360"/>
        <w:rPr>
          <w:rFonts w:ascii="Calibri" w:eastAsia="Calibri" w:hAnsi="Calibri" w:cs="Calibri"/>
          <w:sz w:val="22"/>
          <w:szCs w:val="22"/>
        </w:rPr>
      </w:pPr>
      <w:r w:rsidRPr="005D34D7">
        <w:pict>
          <v:group id="_x0000_s1070" style="position:absolute;left:0;text-align:left;margin-left:1in;margin-top:17.4pt;width:10.1pt;height:45.6pt;z-index:-3078;mso-position-horizontal-relative:page" coordorigin="1440,348" coordsize="202,912">
            <v:shape id="_x0000_s1073" type="#_x0000_t75" style="position:absolute;left:1440;top:348;width:202;height:271">
              <v:imagedata r:id="rId5" o:title=""/>
            </v:shape>
            <v:shape id="_x0000_s1072" type="#_x0000_t75" style="position:absolute;left:1440;top:670;width:202;height:271">
              <v:imagedata r:id="rId5" o:title=""/>
            </v:shape>
            <v:shape id="_x0000_s1071" type="#_x0000_t75" style="position:absolute;left:1440;top:989;width:202;height:271">
              <v:imagedata r:id="rId5" o:title=""/>
            </v:shape>
            <w10:wrap anchorx="page"/>
          </v:group>
        </w:pict>
      </w:r>
      <w:r w:rsidR="002B002E">
        <w:rPr>
          <w:rFonts w:ascii="Calibri" w:eastAsia="Calibri" w:hAnsi="Calibri" w:cs="Calibri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y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un</w:t>
      </w:r>
      <w:r w:rsidR="002B002E">
        <w:rPr>
          <w:rFonts w:ascii="Calibri" w:eastAsia="Calibri" w:hAnsi="Calibri" w:cs="Calibri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B002E">
        <w:rPr>
          <w:rFonts w:ascii="Calibri" w:eastAsia="Calibri" w:hAnsi="Calibri" w:cs="Calibri"/>
          <w:sz w:val="22"/>
          <w:szCs w:val="22"/>
        </w:rPr>
        <w:t>aid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b</w:t>
      </w:r>
      <w:r w:rsidR="002B002E">
        <w:rPr>
          <w:rFonts w:ascii="Calibri" w:eastAsia="Calibri" w:hAnsi="Calibri" w:cs="Calibri"/>
          <w:sz w:val="22"/>
          <w:szCs w:val="22"/>
        </w:rPr>
        <w:t>y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2B002E">
        <w:rPr>
          <w:rFonts w:ascii="Calibri" w:eastAsia="Calibri" w:hAnsi="Calibri" w:cs="Calibri"/>
          <w:sz w:val="22"/>
          <w:szCs w:val="22"/>
        </w:rPr>
        <w:t>as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2B002E">
        <w:rPr>
          <w:rFonts w:ascii="Calibri" w:eastAsia="Calibri" w:hAnsi="Calibri" w:cs="Calibri"/>
          <w:sz w:val="22"/>
          <w:szCs w:val="22"/>
        </w:rPr>
        <w:t>es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2B002E">
        <w:rPr>
          <w:rFonts w:ascii="Calibri" w:eastAsia="Calibri" w:hAnsi="Calibri" w:cs="Calibri"/>
          <w:sz w:val="22"/>
          <w:szCs w:val="22"/>
        </w:rPr>
        <w:t>ee</w:t>
      </w:r>
      <w:proofErr w:type="spellEnd"/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B002E">
        <w:rPr>
          <w:rFonts w:ascii="Calibri" w:eastAsia="Calibri" w:hAnsi="Calibri" w:cs="Calibri"/>
          <w:sz w:val="22"/>
          <w:szCs w:val="22"/>
        </w:rPr>
        <w:t xml:space="preserve">o </w:t>
      </w:r>
      <w:proofErr w:type="gramStart"/>
      <w:r w:rsidR="002B002E">
        <w:rPr>
          <w:rFonts w:ascii="Calibri" w:eastAsia="Calibri" w:hAnsi="Calibri" w:cs="Calibri"/>
          <w:sz w:val="22"/>
          <w:szCs w:val="22"/>
        </w:rPr>
        <w:t>A</w:t>
      </w:r>
      <w:proofErr w:type="gramEnd"/>
      <w:r w:rsidR="002B002E">
        <w:rPr>
          <w:rFonts w:ascii="Calibri" w:eastAsia="Calibri" w:hAnsi="Calibri" w:cs="Calibri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pub</w:t>
      </w:r>
      <w:r w:rsidR="002B002E">
        <w:rPr>
          <w:rFonts w:ascii="Calibri" w:eastAsia="Calibri" w:hAnsi="Calibri" w:cs="Calibri"/>
          <w:sz w:val="22"/>
          <w:szCs w:val="22"/>
        </w:rPr>
        <w:t>lic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se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c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 xml:space="preserve">r 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B002E">
        <w:rPr>
          <w:rFonts w:ascii="Calibri" w:eastAsia="Calibri" w:hAnsi="Calibri" w:cs="Calibri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 xml:space="preserve">y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Lo</w:t>
      </w:r>
      <w:r w:rsidR="002B002E">
        <w:rPr>
          <w:rFonts w:ascii="Calibri" w:eastAsia="Calibri" w:hAnsi="Calibri" w:cs="Calibri"/>
          <w:sz w:val="22"/>
          <w:szCs w:val="22"/>
        </w:rPr>
        <w:t>cal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aut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r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2B002E">
        <w:rPr>
          <w:rFonts w:ascii="Calibri" w:eastAsia="Calibri" w:hAnsi="Calibri" w:cs="Calibri"/>
          <w:sz w:val="22"/>
          <w:szCs w:val="22"/>
        </w:rPr>
        <w:t>ty</w:t>
      </w:r>
    </w:p>
    <w:p w:rsidR="00291211" w:rsidRDefault="002B002E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pp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ov</w:t>
      </w:r>
      <w:r>
        <w:rPr>
          <w:rFonts w:ascii="Calibri" w:eastAsia="Calibri" w:hAnsi="Calibri" w:cs="Calibri"/>
          <w:position w:val="1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ass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ciat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nat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elati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</w:p>
    <w:p w:rsidR="00291211" w:rsidRDefault="002B002E">
      <w:pPr>
        <w:spacing w:before="41"/>
        <w:ind w:left="424" w:right="4858"/>
        <w:jc w:val="center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</w:t>
      </w:r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lf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le.</w:t>
      </w:r>
    </w:p>
    <w:p w:rsidR="00291211" w:rsidRDefault="00291211">
      <w:pPr>
        <w:spacing w:before="9" w:line="140" w:lineRule="exact"/>
        <w:rPr>
          <w:sz w:val="14"/>
          <w:szCs w:val="14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xpend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s.</w:t>
      </w:r>
      <w:proofErr w:type="gramEnd"/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Setti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facili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aft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9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9</w:t>
      </w:r>
    </w:p>
    <w:p w:rsidR="00291211" w:rsidRDefault="002B002E">
      <w:pPr>
        <w:spacing w:before="41" w:line="274" w:lineRule="auto"/>
        <w:ind w:left="460" w:right="365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Operati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sz w:val="22"/>
          <w:szCs w:val="22"/>
        </w:rPr>
        <w:t>atu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il pi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k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7</w:t>
      </w:r>
    </w:p>
    <w:p w:rsidR="00291211" w:rsidRDefault="002B002E">
      <w:pPr>
        <w:spacing w:before="2" w:line="276" w:lineRule="auto"/>
        <w:ind w:left="460" w:right="45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Operati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star or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ab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ia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class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1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</w:t>
      </w:r>
      <w:r>
        <w:rPr>
          <w:position w:val="1"/>
          <w:sz w:val="22"/>
          <w:szCs w:val="22"/>
        </w:rPr>
        <w:t xml:space="preserve">  </w:t>
      </w:r>
      <w:r>
        <w:rPr>
          <w:spacing w:val="20"/>
          <w:position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position w:val="1"/>
          <w:sz w:val="22"/>
          <w:szCs w:val="22"/>
        </w:rPr>
        <w:t>Operati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g</w:t>
      </w:r>
      <w:proofErr w:type="gramEnd"/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any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w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a 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ew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al with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beds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 pat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ents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 af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position w:val="1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4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10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</w:p>
    <w:p w:rsidR="00291211" w:rsidRDefault="002B002E">
      <w:pPr>
        <w:spacing w:before="41" w:line="276" w:lineRule="auto"/>
        <w:ind w:left="460" w:right="257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slum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eha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ilitat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 by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central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</w:p>
    <w:p w:rsidR="00291211" w:rsidRDefault="002B002E">
      <w:pPr>
        <w:spacing w:line="274" w:lineRule="auto"/>
        <w:ind w:left="460" w:right="493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af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ed by central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01</w:t>
      </w:r>
      <w:r>
        <w:rPr>
          <w:rFonts w:ascii="Calibri" w:eastAsia="Calibri" w:hAnsi="Calibri" w:cs="Calibri"/>
          <w:sz w:val="22"/>
          <w:szCs w:val="22"/>
        </w:rPr>
        <w:t>1</w:t>
      </w:r>
    </w:p>
    <w:p w:rsidR="00291211" w:rsidRDefault="002B002E">
      <w:pPr>
        <w:spacing w:before="2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ia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1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1</w:t>
      </w:r>
    </w:p>
    <w:p w:rsidR="00291211" w:rsidRDefault="002B002E">
      <w:pPr>
        <w:spacing w:before="41" w:line="274" w:lineRule="auto"/>
        <w:ind w:left="460" w:right="586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Operati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eig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tified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 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cust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3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2</w:t>
      </w:r>
    </w:p>
    <w:p w:rsidR="00291211" w:rsidRDefault="002B002E">
      <w:pPr>
        <w:spacing w:before="2"/>
        <w:ind w:left="100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380" w:right="1380" w:bottom="280" w:left="1340" w:header="720" w:footer="720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wax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2</w:t>
      </w:r>
    </w:p>
    <w:p w:rsidR="00291211" w:rsidRDefault="002B002E">
      <w:pPr>
        <w:spacing w:before="77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lastRenderedPageBreak/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Operati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Operati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4</w:t>
      </w:r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Setti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wafer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its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291211" w:rsidRDefault="002B002E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4</w:t>
      </w:r>
    </w:p>
    <w:p w:rsidR="00291211" w:rsidRDefault="002B002E">
      <w:pPr>
        <w:spacing w:before="41" w:line="275" w:lineRule="auto"/>
        <w:ind w:left="100" w:right="18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eig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ital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will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 If 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specifi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ces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be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spacing w:val="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rescri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ed 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be 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cap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re.</w:t>
      </w:r>
    </w:p>
    <w:p w:rsidR="00291211" w:rsidRDefault="00291211">
      <w:pPr>
        <w:spacing w:before="8" w:line="100" w:lineRule="exact"/>
        <w:rPr>
          <w:sz w:val="10"/>
          <w:szCs w:val="10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specified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ss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ears.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If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ess)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ss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 xml:space="preserve">c                                                             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XX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+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35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ier                                                          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X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X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X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B002E">
      <w:pPr>
        <w:spacing w:before="39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epreci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XX</w:t>
      </w:r>
    </w:p>
    <w:p w:rsidR="00291211" w:rsidRDefault="00291211">
      <w:pPr>
        <w:spacing w:before="1" w:line="140" w:lineRule="exact"/>
        <w:rPr>
          <w:sz w:val="15"/>
          <w:szCs w:val="15"/>
        </w:rPr>
      </w:pPr>
    </w:p>
    <w:p w:rsidR="00291211" w:rsidRDefault="00291211">
      <w:pPr>
        <w:spacing w:line="200" w:lineRule="exact"/>
      </w:pPr>
    </w:p>
    <w:p w:rsidR="00291211" w:rsidRDefault="002B002E">
      <w:pPr>
        <w:spacing w:line="274" w:lineRule="auto"/>
        <w:ind w:left="100" w:right="769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-Ex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pend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by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</w:rPr>
        <w:t>f 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ocia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l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.</w:t>
      </w:r>
      <w:proofErr w:type="gramEnd"/>
    </w:p>
    <w:p w:rsidR="00291211" w:rsidRDefault="00291211">
      <w:pPr>
        <w:spacing w:before="2" w:line="100" w:lineRule="exact"/>
        <w:rPr>
          <w:sz w:val="11"/>
          <w:szCs w:val="11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ted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 xml:space="preserve">%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 the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xpe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.</w:t>
      </w:r>
      <w:proofErr w:type="gramEnd"/>
    </w:p>
    <w:p w:rsidR="00291211" w:rsidRDefault="002B002E">
      <w:pPr>
        <w:spacing w:before="38" w:line="276" w:lineRule="auto"/>
        <w:ind w:left="100" w:right="3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tified ag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ension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proje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trai</w:t>
      </w:r>
      <w:r>
        <w:rPr>
          <w:rFonts w:ascii="Calibri" w:eastAsia="Calibri" w:hAnsi="Calibri" w:cs="Calibri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cating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the far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 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is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Rs.25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akhs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- 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:rsidR="00291211" w:rsidRDefault="00291211">
      <w:pPr>
        <w:spacing w:before="7" w:line="100" w:lineRule="exact"/>
        <w:rPr>
          <w:sz w:val="10"/>
          <w:szCs w:val="10"/>
        </w:rPr>
      </w:pPr>
    </w:p>
    <w:p w:rsidR="00291211" w:rsidRDefault="00291211">
      <w:pPr>
        <w:spacing w:line="200" w:lineRule="exact"/>
      </w:pPr>
    </w:p>
    <w:p w:rsidR="00291211" w:rsidRDefault="002B002E">
      <w:pPr>
        <w:spacing w:line="276" w:lineRule="auto"/>
        <w:ind w:left="100" w:right="2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-Expen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red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any 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tified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skill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l be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position w:val="1"/>
          <w:sz w:val="22"/>
          <w:szCs w:val="22"/>
        </w:rPr>
        <w:t>%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red.</w:t>
      </w:r>
    </w:p>
    <w:p w:rsidR="00291211" w:rsidRDefault="002B002E">
      <w:pPr>
        <w:spacing w:before="41" w:line="276" w:lineRule="auto"/>
        <w:ind w:left="100" w:right="58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factur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rits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cts.</w:t>
      </w:r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2"/>
          <w:szCs w:val="22"/>
        </w:rPr>
        <w:t>asse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position w:val="1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nu</w:t>
      </w:r>
      <w:r>
        <w:rPr>
          <w:rFonts w:ascii="Calibri" w:eastAsia="Calibri" w:hAnsi="Calibri" w:cs="Calibri"/>
          <w:position w:val="1"/>
          <w:sz w:val="22"/>
          <w:szCs w:val="22"/>
        </w:rPr>
        <w:t>fa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tur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in</w:t>
      </w:r>
      <w:r>
        <w:rPr>
          <w:rFonts w:ascii="Calibri" w:eastAsia="Calibri" w:hAnsi="Calibri" w:cs="Calibri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 any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artic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 p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ro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ecified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es.</w:t>
      </w:r>
    </w:p>
    <w:p w:rsidR="00291211" w:rsidRDefault="00291211">
      <w:pPr>
        <w:spacing w:before="1" w:line="140" w:lineRule="exact"/>
        <w:rPr>
          <w:sz w:val="15"/>
          <w:szCs w:val="15"/>
        </w:rPr>
      </w:pPr>
    </w:p>
    <w:p w:rsidR="00291211" w:rsidRDefault="00291211">
      <w:pPr>
        <w:spacing w:line="200" w:lineRule="exact"/>
      </w:pPr>
    </w:p>
    <w:p w:rsidR="00291211" w:rsidRDefault="002B002E">
      <w:pPr>
        <w:spacing w:line="274" w:lineRule="auto"/>
        <w:ind w:left="100" w:right="6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35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pre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xpen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s.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rt,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egal 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reeme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egistrat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2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enses</w:t>
      </w:r>
    </w:p>
    <w:p w:rsidR="00291211" w:rsidRDefault="002B002E">
      <w:pPr>
        <w:spacing w:before="41"/>
        <w:ind w:left="117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Or</w:t>
      </w:r>
    </w:p>
    <w:p w:rsidR="00291211" w:rsidRDefault="002B002E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fix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+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ck)</w:t>
      </w:r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291211" w:rsidRDefault="00291211">
      <w:pPr>
        <w:spacing w:before="1" w:line="140" w:lineRule="exact"/>
        <w:rPr>
          <w:sz w:val="15"/>
          <w:szCs w:val="15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g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b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le</w:t>
      </w:r>
    </w:p>
    <w:p w:rsidR="00291211" w:rsidRDefault="002B002E">
      <w:pPr>
        <w:spacing w:before="38"/>
        <w:ind w:left="119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ears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35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D-A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x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mation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mer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.</w:t>
      </w:r>
      <w:proofErr w:type="gramEnd"/>
    </w:p>
    <w:p w:rsidR="00291211" w:rsidRDefault="00291211">
      <w:pPr>
        <w:spacing w:before="8" w:line="140" w:lineRule="exact"/>
        <w:rPr>
          <w:sz w:val="14"/>
          <w:szCs w:val="14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=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erger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Exp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ses</w:t>
      </w:r>
    </w:p>
    <w:p w:rsidR="00291211" w:rsidRDefault="002B002E">
      <w:pPr>
        <w:spacing w:before="41"/>
        <w:ind w:left="1607" w:right="7286"/>
        <w:jc w:val="center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360" w:right="138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</w:p>
    <w:p w:rsidR="00291211" w:rsidRDefault="00291211">
      <w:pPr>
        <w:spacing w:before="11" w:line="240" w:lineRule="exact"/>
        <w:rPr>
          <w:sz w:val="24"/>
          <w:szCs w:val="24"/>
        </w:rPr>
      </w:pPr>
    </w:p>
    <w:p w:rsidR="00291211" w:rsidRDefault="002B002E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35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RS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:rsidR="00291211" w:rsidRDefault="00291211">
      <w:pPr>
        <w:spacing w:before="8" w:line="140" w:lineRule="exact"/>
        <w:rPr>
          <w:sz w:val="14"/>
          <w:szCs w:val="14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=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VRS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n</w:t>
      </w:r>
    </w:p>
    <w:p w:rsidR="00291211" w:rsidRDefault="002B002E">
      <w:pPr>
        <w:spacing w:before="41"/>
        <w:ind w:left="16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</w:p>
    <w:p w:rsidR="00291211" w:rsidRDefault="00291211">
      <w:pPr>
        <w:spacing w:before="8" w:line="140" w:lineRule="exact"/>
        <w:rPr>
          <w:sz w:val="14"/>
          <w:szCs w:val="14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Ex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pen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 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xp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w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d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proofErr w:type="spellStart"/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:rsidR="00291211" w:rsidRDefault="002B002E">
      <w:pPr>
        <w:spacing w:before="38" w:line="276" w:lineRule="auto"/>
        <w:ind w:left="100" w:right="264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n-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aga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risk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destr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used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:rsidR="00291211" w:rsidRDefault="00291211">
      <w:pPr>
        <w:spacing w:before="10" w:line="100" w:lineRule="exact"/>
        <w:rPr>
          <w:sz w:val="10"/>
          <w:szCs w:val="10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proofErr w:type="spellStart"/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>)I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by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il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o-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:rsidR="00291211" w:rsidRDefault="002B002E">
      <w:pPr>
        <w:spacing w:before="39"/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n-i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life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attle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wned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ers.</w:t>
      </w:r>
      <w:proofErr w:type="gramEnd"/>
    </w:p>
    <w:p w:rsidR="00291211" w:rsidRDefault="002B002E">
      <w:pPr>
        <w:spacing w:before="9" w:line="600" w:lineRule="atLeast"/>
        <w:ind w:left="100" w:right="449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>ii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onu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empl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ee</w:t>
      </w:r>
      <w:r>
        <w:rPr>
          <w:rFonts w:ascii="Calibri" w:eastAsia="Calibri" w:hAnsi="Calibri" w:cs="Calibri"/>
          <w:b/>
          <w:sz w:val="22"/>
          <w:szCs w:val="22"/>
        </w:rPr>
        <w:t xml:space="preserve">s.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proofErr w:type="spellStart"/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pai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by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</w:p>
    <w:p w:rsidR="00291211" w:rsidRDefault="002B002E">
      <w:pPr>
        <w:spacing w:before="41" w:line="275" w:lineRule="auto"/>
        <w:ind w:left="100" w:right="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general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entral 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t.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cal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which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sh is 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 as 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91211">
      <w:pPr>
        <w:spacing w:before="8" w:line="100" w:lineRule="exact"/>
        <w:rPr>
          <w:sz w:val="10"/>
          <w:szCs w:val="10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>ii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tere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ap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f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The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ssee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al)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used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his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</w:p>
    <w:p w:rsidR="00291211" w:rsidRDefault="002B002E">
      <w:pPr>
        <w:spacing w:before="39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aid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paya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91211">
      <w:pPr>
        <w:spacing w:before="1" w:line="140" w:lineRule="exact"/>
        <w:rPr>
          <w:sz w:val="15"/>
          <w:szCs w:val="15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proofErr w:type="spellStart"/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>iii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te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</w:rPr>
        <w:t>f 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Zero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oupo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issued by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astruct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ital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che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led ba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20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5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life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life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ar,</w:t>
      </w:r>
    </w:p>
    <w:p w:rsidR="00291211" w:rsidRDefault="00291211">
      <w:pPr>
        <w:spacing w:before="8" w:line="140" w:lineRule="exact"/>
        <w:rPr>
          <w:sz w:val="14"/>
          <w:szCs w:val="14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=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un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</w:t>
      </w:r>
    </w:p>
    <w:p w:rsidR="00291211" w:rsidRDefault="002B002E">
      <w:pPr>
        <w:spacing w:before="41" w:line="260" w:lineRule="exact"/>
        <w:ind w:left="109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ife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</w:p>
    <w:p w:rsidR="00291211" w:rsidRDefault="002B002E">
      <w:pPr>
        <w:spacing w:before="45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zero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 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fras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ture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ars.</w:t>
      </w: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before="18" w:line="240" w:lineRule="exact"/>
        <w:rPr>
          <w:sz w:val="24"/>
          <w:szCs w:val="24"/>
        </w:rPr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4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0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0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480" w:right="168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t-  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</w:p>
    <w:p w:rsidR="00291211" w:rsidRDefault="002B002E">
      <w:pPr>
        <w:spacing w:before="57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lastRenderedPageBreak/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=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1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0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0</w:t>
      </w:r>
    </w:p>
    <w:p w:rsidR="00291211" w:rsidRDefault="002B002E">
      <w:pPr>
        <w:spacing w:before="41"/>
        <w:ind w:left="119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 as 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291211" w:rsidRDefault="00291211">
      <w:pPr>
        <w:spacing w:before="1" w:line="140" w:lineRule="exact"/>
        <w:rPr>
          <w:sz w:val="15"/>
          <w:szCs w:val="15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mpl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’s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con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R</w:t>
      </w:r>
      <w:r>
        <w:rPr>
          <w:rFonts w:ascii="Calibri" w:eastAsia="Calibri" w:hAnsi="Calibri" w:cs="Calibri"/>
          <w:b/>
          <w:sz w:val="22"/>
          <w:szCs w:val="22"/>
        </w:rPr>
        <w:t xml:space="preserve">PF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annua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asis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B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Sec-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End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wards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pens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erred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8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41" w:line="274" w:lineRule="auto"/>
        <w:ind w:left="100" w:right="4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It 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 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the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ear. (Sa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eans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asic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+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(In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ly)</w:t>
      </w:r>
    </w:p>
    <w:p w:rsidR="00291211" w:rsidRDefault="002B002E">
      <w:pPr>
        <w:spacing w:before="27" w:line="600" w:lineRule="exact"/>
        <w:ind w:left="100" w:right="5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onl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 xml:space="preserve">)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te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ff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ni</w:t>
      </w:r>
      <w:r>
        <w:rPr>
          <w:rFonts w:ascii="Calibri" w:eastAsia="Calibri" w:hAnsi="Calibri" w:cs="Calibri"/>
          <w:b/>
          <w:sz w:val="22"/>
          <w:szCs w:val="22"/>
        </w:rPr>
        <w:t>mal</w:t>
      </w:r>
    </w:p>
    <w:p w:rsidR="00291211" w:rsidRDefault="002B002E">
      <w:pPr>
        <w:spacing w:line="24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</w:t>
      </w:r>
      <w:r>
        <w:rPr>
          <w:position w:val="1"/>
          <w:sz w:val="22"/>
          <w:szCs w:val="22"/>
        </w:rPr>
        <w:t xml:space="preserve">  </w:t>
      </w:r>
      <w:r>
        <w:rPr>
          <w:spacing w:val="2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al s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sed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bu</w:t>
      </w:r>
      <w:r>
        <w:rPr>
          <w:rFonts w:ascii="Calibri" w:eastAsia="Calibri" w:hAnsi="Calibri" w:cs="Calibri"/>
          <w:position w:val="1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ess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(</w:t>
      </w:r>
      <w:proofErr w:type="gramEnd"/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ck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in 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e)</w:t>
      </w:r>
    </w:p>
    <w:p w:rsidR="00291211" w:rsidRDefault="002B002E">
      <w:pPr>
        <w:spacing w:before="41" w:line="274" w:lineRule="auto"/>
        <w:ind w:left="460" w:right="258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has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eless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sa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eds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its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carca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ff.</w:t>
      </w:r>
    </w:p>
    <w:p w:rsidR="00291211" w:rsidRDefault="00291211">
      <w:pPr>
        <w:spacing w:before="2" w:line="100" w:lineRule="exact"/>
        <w:rPr>
          <w:sz w:val="11"/>
          <w:szCs w:val="11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eb</w:t>
      </w:r>
      <w:r>
        <w:rPr>
          <w:rFonts w:ascii="Calibri" w:eastAsia="Calibri" w:hAnsi="Calibri" w:cs="Calibri"/>
          <w:b/>
          <w:sz w:val="22"/>
          <w:szCs w:val="22"/>
        </w:rPr>
        <w:t>ts</w:t>
      </w:r>
    </w:p>
    <w:p w:rsidR="00291211" w:rsidRDefault="002B002E">
      <w:pPr>
        <w:spacing w:before="38" w:line="276" w:lineRule="auto"/>
        <w:ind w:left="100" w:right="12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tua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eco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irre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ear.</w:t>
      </w: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debt rel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oun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</w:p>
    <w:p w:rsidR="00291211" w:rsidRDefault="002B002E">
      <w:pPr>
        <w:spacing w:before="38" w:line="276" w:lineRule="auto"/>
        <w:ind w:left="460" w:right="81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writ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 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which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is clai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ed.</w:t>
      </w: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ently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debts af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wan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in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291211" w:rsidRDefault="002B002E">
      <w:pPr>
        <w:spacing w:before="39"/>
        <w:ind w:left="424" w:right="8498"/>
        <w:jc w:val="center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41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).</w:t>
      </w:r>
      <w:proofErr w:type="gramEnd"/>
    </w:p>
    <w:p w:rsidR="00291211" w:rsidRDefault="00291211">
      <w:pPr>
        <w:spacing w:before="1" w:line="140" w:lineRule="exact"/>
        <w:rPr>
          <w:sz w:val="15"/>
          <w:szCs w:val="15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proofErr w:type="spellStart"/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X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pla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nnin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xpen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291211" w:rsidRDefault="002B002E">
      <w:pPr>
        <w:spacing w:before="38" w:line="276" w:lineRule="auto"/>
        <w:ind w:left="460" w:right="721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xpen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red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f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ly 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ed)</w:t>
      </w:r>
    </w:p>
    <w:p w:rsidR="00291211" w:rsidRDefault="002B002E">
      <w:pPr>
        <w:spacing w:line="274" w:lineRule="auto"/>
        <w:ind w:left="460" w:right="417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 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per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 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 a</w:t>
      </w:r>
      <w:r>
        <w:rPr>
          <w:rFonts w:ascii="Calibri" w:eastAsia="Calibri" w:hAnsi="Calibri" w:cs="Calibri"/>
          <w:spacing w:val="-1"/>
          <w:sz w:val="22"/>
          <w:szCs w:val="22"/>
        </w:rPr>
        <w:t>nnu</w:t>
      </w:r>
      <w:r>
        <w:rPr>
          <w:rFonts w:ascii="Calibri" w:eastAsia="Calibri" w:hAnsi="Calibri" w:cs="Calibri"/>
          <w:sz w:val="22"/>
          <w:szCs w:val="22"/>
        </w:rPr>
        <w:t>al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1/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91211">
      <w:pPr>
        <w:spacing w:before="2" w:line="100" w:lineRule="exact"/>
        <w:rPr>
          <w:sz w:val="11"/>
          <w:szCs w:val="11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X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x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by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eans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38" w:line="276" w:lineRule="auto"/>
        <w:ind w:left="100" w:right="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When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tual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thro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ed 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xcha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les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 STT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aid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 as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91211">
      <w:pPr>
        <w:spacing w:before="7" w:line="100" w:lineRule="exact"/>
        <w:rPr>
          <w:sz w:val="10"/>
          <w:szCs w:val="10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380" w:right="138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)(</w:t>
      </w:r>
      <w:proofErr w:type="gramEnd"/>
      <w:r>
        <w:rPr>
          <w:rFonts w:ascii="Calibri" w:eastAsia="Calibri" w:hAnsi="Calibri" w:cs="Calibri"/>
          <w:b/>
          <w:spacing w:val="-3"/>
          <w:sz w:val="22"/>
          <w:szCs w:val="22"/>
        </w:rPr>
        <w:t>x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ax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57"/>
        <w:ind w:left="100" w:right="775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lastRenderedPageBreak/>
        <w:t>G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ene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edu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</w:t>
      </w:r>
    </w:p>
    <w:p w:rsidR="00291211" w:rsidRDefault="002B002E">
      <w:pPr>
        <w:spacing w:before="41" w:line="274" w:lineRule="auto"/>
        <w:ind w:left="100" w:right="8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xpen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which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ered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 inc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rred wh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sarily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fess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291211" w:rsidRDefault="002B002E">
      <w:pPr>
        <w:spacing w:before="2"/>
        <w:ind w:left="100" w:right="7488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as 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Basic sala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291211" w:rsidRDefault="002B002E">
      <w:pPr>
        <w:spacing w:before="38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291211" w:rsidRDefault="002B002E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ph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enses.</w:t>
      </w:r>
    </w:p>
    <w:p w:rsidR="00291211" w:rsidRDefault="002B002E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291211" w:rsidRDefault="002B002E">
      <w:pPr>
        <w:spacing w:before="38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les 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enses</w:t>
      </w:r>
    </w:p>
    <w:p w:rsidR="00291211" w:rsidRDefault="002B002E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291211" w:rsidRDefault="002B002E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291211" w:rsidRDefault="002B002E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(not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ered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36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sz w:val="22"/>
          <w:szCs w:val="22"/>
        </w:rPr>
        <w:t>iii)</w:t>
      </w:r>
    </w:p>
    <w:p w:rsidR="00291211" w:rsidRDefault="002B002E">
      <w:pPr>
        <w:spacing w:before="39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xpenses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</w:p>
    <w:p w:rsidR="00291211" w:rsidRDefault="002B002E">
      <w:pPr>
        <w:spacing w:before="41"/>
        <w:ind w:left="784" w:right="6137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36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sz w:val="22"/>
          <w:szCs w:val="22"/>
        </w:rPr>
        <w:t>)(</w:t>
      </w:r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x)</w:t>
      </w:r>
    </w:p>
    <w:p w:rsidR="00291211" w:rsidRDefault="00291211">
      <w:pPr>
        <w:spacing w:before="8" w:line="140" w:lineRule="exact"/>
        <w:rPr>
          <w:sz w:val="14"/>
          <w:szCs w:val="14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 w:right="756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Ex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pen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 di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d</w:t>
      </w:r>
    </w:p>
    <w:p w:rsidR="00291211" w:rsidRDefault="002B002E">
      <w:pPr>
        <w:spacing w:before="41"/>
        <w:ind w:left="100" w:right="359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Sec-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dv</w:t>
      </w:r>
      <w:r>
        <w:rPr>
          <w:rFonts w:ascii="Calibri" w:eastAsia="Calibri" w:hAnsi="Calibri" w:cs="Calibri"/>
          <w:sz w:val="22"/>
          <w:szCs w:val="22"/>
        </w:rPr>
        <w:t>ertis</w:t>
      </w:r>
      <w:r>
        <w:rPr>
          <w:rFonts w:ascii="Calibri" w:eastAsia="Calibri" w:hAnsi="Calibri" w:cs="Calibri"/>
          <w:spacing w:val="-1"/>
          <w:sz w:val="22"/>
          <w:szCs w:val="22"/>
        </w:rPr>
        <w:t>em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enses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rel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to a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litical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ty</w:t>
      </w:r>
    </w:p>
    <w:p w:rsidR="00291211" w:rsidRDefault="002B002E">
      <w:pPr>
        <w:spacing w:before="41"/>
        <w:ind w:left="100" w:right="405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tical </w:t>
      </w:r>
      <w:proofErr w:type="gram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</w:p>
    <w:p w:rsidR="00291211" w:rsidRDefault="002B002E">
      <w:pPr>
        <w:spacing w:before="38"/>
        <w:ind w:left="100" w:right="397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e.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axab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291211" w:rsidRDefault="002B002E">
      <w:pPr>
        <w:spacing w:before="41"/>
        <w:ind w:left="100" w:right="30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GGB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GGC 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291211" w:rsidRDefault="00291211">
      <w:pPr>
        <w:spacing w:before="8" w:line="140" w:lineRule="exact"/>
        <w:rPr>
          <w:sz w:val="14"/>
          <w:szCs w:val="14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 w:right="711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Pers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xpen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291211" w:rsidRDefault="002B002E">
      <w:pPr>
        <w:spacing w:before="41"/>
        <w:ind w:left="100" w:right="150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When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 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 fur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fess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41" w:line="274" w:lineRule="auto"/>
        <w:ind w:left="100" w:right="7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sed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ax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epreciat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ill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91211">
      <w:pPr>
        <w:spacing w:before="2" w:line="100" w:lineRule="exact"/>
        <w:rPr>
          <w:sz w:val="11"/>
          <w:szCs w:val="11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 w:right="66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DS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no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:rsidR="00291211" w:rsidRDefault="002B002E">
      <w:pPr>
        <w:spacing w:before="38" w:line="276" w:lineRule="auto"/>
        <w:ind w:left="100" w:right="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cting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it.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xpen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xpen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 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ind w:left="100" w:right="758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>Ti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li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u/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2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0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0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(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1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)</w:t>
      </w:r>
    </w:p>
    <w:p w:rsidR="00291211" w:rsidRDefault="002B002E">
      <w:pPr>
        <w:spacing w:before="38"/>
        <w:ind w:left="100" w:right="669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</w:p>
    <w:p w:rsidR="00291211" w:rsidRDefault="002B002E">
      <w:pPr>
        <w:spacing w:before="17"/>
        <w:ind w:left="100" w:right="638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 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proofErr w:type="spellStart"/>
      <w:r>
        <w:rPr>
          <w:rFonts w:ascii="Calibri" w:eastAsia="Calibri" w:hAnsi="Calibri" w:cs="Calibri"/>
          <w:spacing w:val="-1"/>
          <w:position w:val="10"/>
          <w:sz w:val="14"/>
          <w:szCs w:val="14"/>
        </w:rPr>
        <w:t>t</w:t>
      </w:r>
      <w:r>
        <w:rPr>
          <w:rFonts w:ascii="Calibri" w:eastAsia="Calibri" w:hAnsi="Calibri" w:cs="Calibri"/>
          <w:position w:val="10"/>
          <w:sz w:val="14"/>
          <w:szCs w:val="14"/>
        </w:rPr>
        <w:t>h</w:t>
      </w:r>
      <w:proofErr w:type="spellEnd"/>
      <w:r>
        <w:rPr>
          <w:rFonts w:ascii="Calibri" w:eastAsia="Calibri" w:hAnsi="Calibri" w:cs="Calibri"/>
          <w:spacing w:val="16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next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th</w:t>
      </w:r>
    </w:p>
    <w:p w:rsidR="00291211" w:rsidRDefault="002B002E">
      <w:pPr>
        <w:spacing w:before="17"/>
        <w:ind w:left="100" w:right="81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ar-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proofErr w:type="spellStart"/>
      <w:r>
        <w:rPr>
          <w:rFonts w:ascii="Calibri" w:eastAsia="Calibri" w:hAnsi="Calibri" w:cs="Calibri"/>
          <w:spacing w:val="-1"/>
          <w:position w:val="10"/>
          <w:sz w:val="14"/>
          <w:szCs w:val="14"/>
        </w:rPr>
        <w:t>T</w:t>
      </w:r>
      <w:r>
        <w:rPr>
          <w:rFonts w:ascii="Calibri" w:eastAsia="Calibri" w:hAnsi="Calibri" w:cs="Calibri"/>
          <w:position w:val="10"/>
          <w:sz w:val="14"/>
          <w:szCs w:val="14"/>
        </w:rPr>
        <w:t>h</w:t>
      </w:r>
      <w:proofErr w:type="spellEnd"/>
      <w:r>
        <w:rPr>
          <w:rFonts w:ascii="Calibri" w:eastAsia="Calibri" w:hAnsi="Calibri" w:cs="Calibri"/>
          <w:spacing w:val="16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ril</w:t>
      </w:r>
    </w:p>
    <w:p w:rsidR="00291211" w:rsidRDefault="002B002E" w:rsidP="0082701C">
      <w:pPr>
        <w:spacing w:before="41" w:line="275" w:lineRule="auto"/>
        <w:ind w:left="100" w:right="80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380" w:right="13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lity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epend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 xml:space="preserve">istence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sence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aid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ll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taxa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fess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 tax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 taxa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 as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aid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d 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 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f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 xml:space="preserve">ther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291211" w:rsidRDefault="002B002E">
      <w:pPr>
        <w:spacing w:before="57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lastRenderedPageBreak/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k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fit</w:t>
      </w:r>
    </w:p>
    <w:p w:rsidR="00291211" w:rsidRDefault="002B002E">
      <w:pPr>
        <w:spacing w:before="41" w:line="274" w:lineRule="auto"/>
        <w:ind w:left="100" w:right="1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firm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xpen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ecified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are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ed</w:t>
      </w:r>
    </w:p>
    <w:p w:rsidR="00291211" w:rsidRDefault="002B002E">
      <w:pPr>
        <w:spacing w:before="2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ital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1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.a.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291211" w:rsidRDefault="002B002E">
      <w:pPr>
        <w:spacing w:before="41" w:line="274" w:lineRule="auto"/>
        <w:ind w:left="460" w:right="178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ered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gramStart"/>
      <w:r>
        <w:rPr>
          <w:rFonts w:ascii="Calibri" w:eastAsia="Calibri" w:hAnsi="Calibri" w:cs="Calibri"/>
          <w:sz w:val="22"/>
          <w:szCs w:val="22"/>
        </w:rPr>
        <w:t>.(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ered in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 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ed)</w:t>
      </w:r>
    </w:p>
    <w:p w:rsidR="00291211" w:rsidRDefault="002B002E">
      <w:pPr>
        <w:spacing w:before="2" w:line="275" w:lineRule="auto"/>
        <w:ind w:left="460" w:right="179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p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z w:val="22"/>
          <w:szCs w:val="22"/>
        </w:rPr>
        <w:t>salary</w:t>
      </w:r>
      <w:proofErr w:type="gram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rior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ed)</w:t>
      </w:r>
    </w:p>
    <w:p w:rsidR="00291211" w:rsidRDefault="002B002E">
      <w:pPr>
        <w:spacing w:before="1" w:line="276" w:lineRule="auto"/>
        <w:ind w:left="460" w:right="181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s</w:t>
      </w:r>
      <w:proofErr w:type="gram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ly.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 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disal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</w:p>
    <w:p w:rsidR="00291211" w:rsidRDefault="00291211">
      <w:pPr>
        <w:spacing w:before="10" w:line="20" w:lineRule="exact"/>
        <w:rPr>
          <w:sz w:val="3"/>
          <w:szCs w:val="3"/>
        </w:rPr>
      </w:pPr>
    </w:p>
    <w:tbl>
      <w:tblPr>
        <w:tblW w:w="0" w:type="auto"/>
        <w:tblInd w:w="3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19"/>
        <w:gridCol w:w="4599"/>
      </w:tblGrid>
      <w:tr w:rsidR="00291211">
        <w:trPr>
          <w:trHeight w:hRule="exact" w:val="279"/>
        </w:trPr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834" w:right="18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lar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609" w:right="16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</w:p>
        </w:tc>
      </w:tr>
      <w:tr w:rsidR="00291211">
        <w:trPr>
          <w:trHeight w:hRule="exact" w:val="1354"/>
        </w:trPr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2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2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2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2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2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2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fit</w:t>
            </w:r>
            <w:r>
              <w:rPr>
                <w:rFonts w:ascii="Calibri" w:eastAsia="Calibri" w:hAnsi="Calibri" w:cs="Calibri"/>
                <w:spacing w:val="2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</w:p>
          <w:p w:rsidR="00291211" w:rsidRDefault="002B002E">
            <w:pPr>
              <w:ind w:left="8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case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ss,</w:t>
            </w:r>
          </w:p>
          <w:p w:rsidR="00291211" w:rsidRDefault="00291211">
            <w:pPr>
              <w:spacing w:before="9" w:line="260" w:lineRule="exact"/>
              <w:rPr>
                <w:sz w:val="26"/>
                <w:szCs w:val="26"/>
              </w:rPr>
            </w:pP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 the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b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fits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Rs.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50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fit</w:t>
            </w:r>
          </w:p>
          <w:p w:rsidR="00291211" w:rsidRDefault="002B002E">
            <w:pPr>
              <w:spacing w:line="480" w:lineRule="auto"/>
              <w:ind w:left="102" w:right="25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er) At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</w:p>
        </w:tc>
      </w:tr>
    </w:tbl>
    <w:p w:rsidR="00291211" w:rsidRDefault="00291211">
      <w:pPr>
        <w:spacing w:before="5" w:line="280" w:lineRule="exact"/>
        <w:rPr>
          <w:sz w:val="28"/>
          <w:szCs w:val="28"/>
        </w:rPr>
      </w:pPr>
    </w:p>
    <w:p w:rsidR="00291211" w:rsidRDefault="002B002E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onab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pa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</w:p>
    <w:p w:rsidR="00291211" w:rsidRDefault="00291211">
      <w:pPr>
        <w:spacing w:before="8" w:line="140" w:lineRule="exact"/>
        <w:rPr>
          <w:sz w:val="14"/>
          <w:szCs w:val="14"/>
        </w:rPr>
      </w:pPr>
    </w:p>
    <w:p w:rsidR="00291211" w:rsidRDefault="00291211">
      <w:pPr>
        <w:spacing w:line="200" w:lineRule="exact"/>
      </w:pPr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</w:p>
    <w:p w:rsidR="00291211" w:rsidRDefault="00291211">
      <w:pPr>
        <w:spacing w:before="2" w:line="40" w:lineRule="exact"/>
        <w:rPr>
          <w:sz w:val="4"/>
          <w:szCs w:val="4"/>
        </w:rPr>
      </w:pPr>
    </w:p>
    <w:tbl>
      <w:tblPr>
        <w:tblW w:w="0" w:type="auto"/>
        <w:tblInd w:w="16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49"/>
        <w:gridCol w:w="3781"/>
      </w:tblGrid>
      <w:tr w:rsidR="00291211">
        <w:trPr>
          <w:trHeight w:hRule="exact" w:val="279"/>
        </w:trPr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ted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)</w:t>
            </w:r>
          </w:p>
        </w:tc>
      </w:tr>
      <w:tr w:rsidR="00291211">
        <w:trPr>
          <w:trHeight w:hRule="exact" w:val="278"/>
        </w:trPr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ivid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ren,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pare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ts,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 sis</w:t>
            </w:r>
          </w:p>
        </w:tc>
      </w:tr>
      <w:tr w:rsidR="00291211">
        <w:trPr>
          <w:trHeight w:hRule="exact" w:val="278"/>
        </w:trPr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UF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 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</w:tc>
      </w:tr>
      <w:tr w:rsidR="00291211">
        <w:trPr>
          <w:trHeight w:hRule="exact" w:val="278"/>
        </w:trPr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rm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er,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 pa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tner</w:t>
            </w:r>
          </w:p>
        </w:tc>
      </w:tr>
      <w:tr w:rsidR="00291211">
        <w:trPr>
          <w:trHeight w:hRule="exact" w:val="278"/>
        </w:trPr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ire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</w:p>
        </w:tc>
      </w:tr>
      <w:tr w:rsidR="00291211">
        <w:trPr>
          <w:trHeight w:hRule="exact" w:val="281"/>
        </w:trPr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AOP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BOI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elat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er.</w:t>
            </w:r>
          </w:p>
        </w:tc>
      </w:tr>
    </w:tbl>
    <w:p w:rsidR="00291211" w:rsidRDefault="00291211">
      <w:pPr>
        <w:spacing w:before="2" w:line="280" w:lineRule="exact"/>
        <w:rPr>
          <w:sz w:val="28"/>
          <w:szCs w:val="28"/>
        </w:rPr>
      </w:pPr>
    </w:p>
    <w:p w:rsidR="00291211" w:rsidRDefault="002B002E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ay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Cash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3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-,</w:t>
      </w:r>
    </w:p>
    <w:p w:rsidR="00291211" w:rsidRDefault="002B002E">
      <w:pPr>
        <w:spacing w:before="41" w:line="274" w:lineRule="auto"/>
        <w:ind w:left="100" w:right="38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00</w:t>
      </w:r>
      <w:r>
        <w:rPr>
          <w:rFonts w:ascii="Calibri" w:eastAsia="Calibri" w:hAnsi="Calibri" w:cs="Calibri"/>
          <w:spacing w:val="3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-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 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ed,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ed</w:t>
      </w:r>
      <w:r>
        <w:rPr>
          <w:rFonts w:ascii="Calibri" w:eastAsia="Calibri" w:hAnsi="Calibri" w:cs="Calibri"/>
          <w:sz w:val="22"/>
          <w:szCs w:val="22"/>
        </w:rPr>
        <w:t>,</w:t>
      </w:r>
    </w:p>
    <w:p w:rsidR="00291211" w:rsidRDefault="002B002E">
      <w:pPr>
        <w:spacing w:before="2" w:line="277" w:lineRule="auto"/>
        <w:ind w:left="100" w:right="1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layi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leasi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rs.2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 en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00</w:t>
      </w:r>
      <w:r>
        <w:rPr>
          <w:rFonts w:ascii="Calibri" w:eastAsia="Calibri" w:hAnsi="Calibri" w:cs="Calibri"/>
          <w:spacing w:val="2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291211" w:rsidRDefault="00291211">
      <w:pPr>
        <w:spacing w:before="7" w:line="100" w:lineRule="exact"/>
        <w:rPr>
          <w:sz w:val="10"/>
          <w:szCs w:val="10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atu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It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ed g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atu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380" w:right="1220" w:bottom="280" w:left="1340" w:header="720" w:footer="720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B002E">
      <w:pPr>
        <w:spacing w:before="57" w:line="276" w:lineRule="auto"/>
        <w:ind w:left="100" w:right="1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lastRenderedPageBreak/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F, 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nnu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, it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when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 is actua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ee</w:t>
      </w:r>
      <w:r>
        <w:rPr>
          <w:rFonts w:ascii="Calibri" w:eastAsia="Calibri" w:hAnsi="Calibri" w:cs="Calibri"/>
          <w:sz w:val="22"/>
          <w:szCs w:val="22"/>
        </w:rPr>
        <w:t>, 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 u</w:t>
      </w:r>
      <w:r>
        <w:rPr>
          <w:rFonts w:ascii="Calibri" w:eastAsia="Calibri" w:hAnsi="Calibri" w:cs="Calibri"/>
          <w:spacing w:val="-2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291211" w:rsidRDefault="00291211">
      <w:pPr>
        <w:spacing w:before="7" w:line="100" w:lineRule="exact"/>
        <w:rPr>
          <w:sz w:val="10"/>
          <w:szCs w:val="10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x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me</w:t>
      </w:r>
    </w:p>
    <w:p w:rsidR="00291211" w:rsidRDefault="002B002E">
      <w:pPr>
        <w:spacing w:before="41" w:line="274" w:lineRule="auto"/>
        <w:ind w:left="100" w:right="6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ense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 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 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fess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ear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:rsidR="00291211" w:rsidRDefault="00291211">
      <w:pPr>
        <w:spacing w:before="2" w:line="100" w:lineRule="exact"/>
        <w:rPr>
          <w:sz w:val="11"/>
          <w:szCs w:val="11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cientif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earch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erly.</w:t>
      </w:r>
    </w:p>
    <w:p w:rsidR="00291211" w:rsidRDefault="002B002E">
      <w:pPr>
        <w:spacing w:before="38" w:line="276" w:lineRule="auto"/>
        <w:ind w:left="100" w:right="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If the sa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eds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ks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35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proofErr w:type="gramStart"/>
      <w:r>
        <w:rPr>
          <w:rFonts w:ascii="Calibri" w:eastAsia="Calibri" w:hAnsi="Calibri" w:cs="Calibri"/>
          <w:sz w:val="22"/>
          <w:szCs w:val="22"/>
        </w:rPr>
        <w:t>)(</w:t>
      </w:r>
      <w:proofErr w:type="spellStart"/>
      <w:proofErr w:type="gramEnd"/>
      <w:r>
        <w:rPr>
          <w:rFonts w:ascii="Calibri" w:eastAsia="Calibri" w:hAnsi="Calibri" w:cs="Calibri"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then 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35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)(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 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 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91211">
      <w:pPr>
        <w:spacing w:before="8" w:line="100" w:lineRule="exact"/>
        <w:rPr>
          <w:sz w:val="10"/>
          <w:szCs w:val="10"/>
        </w:rPr>
      </w:pPr>
    </w:p>
    <w:p w:rsidR="00291211" w:rsidRDefault="00291211">
      <w:pPr>
        <w:spacing w:line="200" w:lineRule="exact"/>
      </w:pPr>
    </w:p>
    <w:p w:rsidR="00291211" w:rsidRDefault="002B002E">
      <w:pPr>
        <w:spacing w:line="276" w:lineRule="auto"/>
        <w:ind w:left="100" w:right="91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CA</w:t>
      </w:r>
      <w:r>
        <w:rPr>
          <w:rFonts w:ascii="Calibri" w:eastAsia="Calibri" w:hAnsi="Calibri" w:cs="Calibri"/>
          <w:b/>
          <w:sz w:val="22"/>
          <w:szCs w:val="22"/>
        </w:rPr>
        <w:t>-s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full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sf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t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.</w:t>
      </w:r>
      <w:proofErr w:type="gramEnd"/>
    </w:p>
    <w:p w:rsidR="00291211" w:rsidRDefault="002B002E">
      <w:pPr>
        <w:spacing w:line="275" w:lineRule="auto"/>
        <w:ind w:left="460" w:right="206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Where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lts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sfer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sess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an 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et (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 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s),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both, is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assess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by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ayme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p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sfer,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 asse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ll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ccru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esults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such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sfer.</w:t>
      </w:r>
    </w:p>
    <w:p w:rsidR="00291211" w:rsidRDefault="002B002E">
      <w:pPr>
        <w:spacing w:before="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291211" w:rsidRDefault="002B002E">
      <w:pPr>
        <w:spacing w:before="38" w:line="276" w:lineRule="auto"/>
        <w:ind w:left="460" w:right="713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reed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L Sta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L</w:t>
      </w:r>
    </w:p>
    <w:p w:rsidR="00291211" w:rsidRDefault="002B002E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291211" w:rsidRDefault="00291211">
      <w:pPr>
        <w:spacing w:before="9" w:line="140" w:lineRule="exact"/>
        <w:rPr>
          <w:sz w:val="14"/>
          <w:szCs w:val="14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AA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ul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ain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</w:rPr>
        <w:t>f b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ks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</w:p>
    <w:p w:rsidR="00291211" w:rsidRDefault="002B002E">
      <w:pPr>
        <w:spacing w:before="41" w:line="274" w:lineRule="auto"/>
        <w:ind w:left="460" w:right="295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If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the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his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AA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ed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has 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291211" w:rsidRDefault="002B002E">
      <w:pPr>
        <w:spacing w:before="2" w:line="276" w:lineRule="auto"/>
        <w:ind w:left="460" w:right="3144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If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44</w:t>
      </w:r>
      <w:r>
        <w:rPr>
          <w:rFonts w:ascii="Calibri" w:eastAsia="Calibri" w:hAnsi="Calibri" w:cs="Calibri"/>
          <w:sz w:val="22"/>
          <w:szCs w:val="22"/>
        </w:rPr>
        <w:t>AA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his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lied 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4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-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</w:t>
      </w:r>
      <w:r>
        <w:rPr>
          <w:position w:val="1"/>
          <w:sz w:val="22"/>
          <w:szCs w:val="22"/>
        </w:rPr>
        <w:t xml:space="preserve">  </w:t>
      </w:r>
      <w:r>
        <w:rPr>
          <w:spacing w:val="2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eir g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s 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ceipts h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Exc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ed Rs.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50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0</w:t>
      </w:r>
      <w:proofErr w:type="gramEnd"/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>/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 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l the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ely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cedi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pre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</w:p>
    <w:p w:rsidR="00291211" w:rsidRDefault="002B002E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  <w:proofErr w:type="gramEnd"/>
      <w:r>
        <w:rPr>
          <w:rFonts w:ascii="Calibri" w:eastAsia="Calibri" w:hAnsi="Calibri" w:cs="Calibri"/>
          <w:sz w:val="22"/>
          <w:szCs w:val="22"/>
        </w:rPr>
        <w:t>,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ear.</w:t>
      </w:r>
    </w:p>
    <w:p w:rsidR="00291211" w:rsidRDefault="002B002E">
      <w:pPr>
        <w:spacing w:before="41" w:line="276" w:lineRule="auto"/>
        <w:ind w:left="460" w:right="95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 the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fess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has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ent pr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his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fess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such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ed 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.1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2"/>
          <w:sz w:val="22"/>
          <w:szCs w:val="22"/>
        </w:rPr>
        <w:t>00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4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291211" w:rsidRDefault="002B002E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has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wing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ks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ac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un</w:t>
      </w:r>
      <w:r>
        <w:rPr>
          <w:rFonts w:ascii="Calibri" w:eastAsia="Calibri" w:hAnsi="Calibri" w:cs="Calibri"/>
          <w:position w:val="1"/>
          <w:sz w:val="22"/>
          <w:szCs w:val="22"/>
        </w:rPr>
        <w:t>ts</w:t>
      </w:r>
    </w:p>
    <w:p w:rsidR="00291211" w:rsidRDefault="002B002E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. Cash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ba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k</w:t>
      </w:r>
    </w:p>
    <w:p w:rsidR="00291211" w:rsidRDefault="002B002E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</w:p>
    <w:p w:rsidR="00291211" w:rsidRDefault="002B002E">
      <w:pPr>
        <w:spacing w:before="38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</w:p>
    <w:p w:rsidR="00291211" w:rsidRDefault="002B002E">
      <w:pPr>
        <w:spacing w:before="41"/>
        <w:ind w:left="460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380" w:right="134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. Bi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ls iss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ls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</w:t>
      </w:r>
    </w:p>
    <w:p w:rsidR="00291211" w:rsidRDefault="002B002E">
      <w:pPr>
        <w:spacing w:before="57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lastRenderedPageBreak/>
        <w:t>Spe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:rsidR="00291211" w:rsidRDefault="00291211">
      <w:pPr>
        <w:spacing w:before="4" w:line="100" w:lineRule="exact"/>
        <w:rPr>
          <w:sz w:val="10"/>
          <w:szCs w:val="10"/>
        </w:rPr>
      </w:pPr>
    </w:p>
    <w:p w:rsidR="00291211" w:rsidRDefault="002B002E">
      <w:pPr>
        <w:spacing w:line="293" w:lineRule="auto"/>
        <w:ind w:left="100" w:right="594"/>
        <w:rPr>
          <w:rFonts w:ascii="Arial" w:eastAsia="Arial" w:hAnsi="Arial" w:cs="Arial"/>
          <w:sz w:val="21"/>
          <w:szCs w:val="21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legal,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 arch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ctura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 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ical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tancy,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6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fi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rtist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ed rep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Arial" w:eastAsia="Arial" w:hAnsi="Arial" w:cs="Arial"/>
          <w:color w:val="333333"/>
          <w:sz w:val="21"/>
          <w:szCs w:val="21"/>
        </w:rPr>
        <w:t>.</w:t>
      </w:r>
    </w:p>
    <w:p w:rsidR="00291211" w:rsidRDefault="002B002E">
      <w:pPr>
        <w:spacing w:before="14"/>
        <w:ind w:left="1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333333"/>
          <w:sz w:val="21"/>
          <w:szCs w:val="21"/>
        </w:rPr>
        <w:t xml:space="preserve">If 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color w:val="333333"/>
          <w:sz w:val="21"/>
          <w:szCs w:val="21"/>
        </w:rPr>
        <w:t>r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os</w:t>
      </w:r>
      <w:r>
        <w:rPr>
          <w:rFonts w:ascii="Calibri" w:eastAsia="Calibri" w:hAnsi="Calibri" w:cs="Calibri"/>
          <w:color w:val="333333"/>
          <w:sz w:val="21"/>
          <w:szCs w:val="21"/>
        </w:rPr>
        <w:t>s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color w:val="333333"/>
          <w:sz w:val="21"/>
          <w:szCs w:val="21"/>
        </w:rPr>
        <w:t>e</w:t>
      </w: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c</w:t>
      </w:r>
      <w:r>
        <w:rPr>
          <w:rFonts w:ascii="Calibri" w:eastAsia="Calibri" w:hAnsi="Calibri" w:cs="Calibri"/>
          <w:color w:val="333333"/>
          <w:sz w:val="21"/>
          <w:szCs w:val="21"/>
        </w:rPr>
        <w:t>ei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color w:val="333333"/>
          <w:sz w:val="21"/>
          <w:szCs w:val="21"/>
        </w:rPr>
        <w:t>t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color w:val="333333"/>
          <w:sz w:val="21"/>
          <w:szCs w:val="21"/>
        </w:rPr>
        <w:t>v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color w:val="333333"/>
          <w:sz w:val="21"/>
          <w:szCs w:val="21"/>
        </w:rPr>
        <w:t>ry</w:t>
      </w: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z w:val="21"/>
          <w:szCs w:val="21"/>
        </w:rPr>
        <w:t>y</w:t>
      </w:r>
      <w:r>
        <w:rPr>
          <w:rFonts w:ascii="Calibri" w:eastAsia="Calibri" w:hAnsi="Calibri" w:cs="Calibri"/>
          <w:color w:val="333333"/>
          <w:spacing w:val="1"/>
          <w:sz w:val="21"/>
          <w:szCs w:val="21"/>
        </w:rPr>
        <w:t>e</w:t>
      </w:r>
      <w:r>
        <w:rPr>
          <w:rFonts w:ascii="Calibri" w:eastAsia="Calibri" w:hAnsi="Calibri" w:cs="Calibri"/>
          <w:color w:val="333333"/>
          <w:spacing w:val="-3"/>
          <w:sz w:val="21"/>
          <w:szCs w:val="21"/>
        </w:rPr>
        <w:t>a</w:t>
      </w:r>
      <w:r>
        <w:rPr>
          <w:rFonts w:ascii="Calibri" w:eastAsia="Calibri" w:hAnsi="Calibri" w:cs="Calibri"/>
          <w:color w:val="333333"/>
          <w:sz w:val="21"/>
          <w:szCs w:val="21"/>
        </w:rPr>
        <w:t>r</w:t>
      </w:r>
      <w:r>
        <w:rPr>
          <w:rFonts w:ascii="Calibri" w:eastAsia="Calibri" w:hAnsi="Calibri" w:cs="Calibri"/>
          <w:color w:val="333333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3"/>
          <w:sz w:val="21"/>
          <w:szCs w:val="21"/>
        </w:rPr>
        <w:t>m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color w:val="333333"/>
          <w:sz w:val="21"/>
          <w:szCs w:val="21"/>
        </w:rPr>
        <w:t>re</w:t>
      </w:r>
      <w:r>
        <w:rPr>
          <w:rFonts w:ascii="Calibri" w:eastAsia="Calibri" w:hAnsi="Calibri" w:cs="Calibri"/>
          <w:color w:val="333333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color w:val="333333"/>
          <w:sz w:val="21"/>
          <w:szCs w:val="21"/>
        </w:rPr>
        <w:t>h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color w:val="333333"/>
          <w:sz w:val="21"/>
          <w:szCs w:val="21"/>
        </w:rPr>
        <w:t>n</w:t>
      </w: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z w:val="21"/>
          <w:szCs w:val="21"/>
        </w:rPr>
        <w:t>Rs.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1"/>
          <w:szCs w:val="21"/>
        </w:rPr>
        <w:t>1</w:t>
      </w:r>
      <w:proofErr w:type="gramStart"/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,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5</w:t>
      </w:r>
      <w:r>
        <w:rPr>
          <w:rFonts w:ascii="Calibri" w:eastAsia="Calibri" w:hAnsi="Calibri" w:cs="Calibri"/>
          <w:color w:val="333333"/>
          <w:spacing w:val="1"/>
          <w:sz w:val="21"/>
          <w:szCs w:val="21"/>
        </w:rPr>
        <w:t>0</w:t>
      </w:r>
      <w:r>
        <w:rPr>
          <w:rFonts w:ascii="Calibri" w:eastAsia="Calibri" w:hAnsi="Calibri" w:cs="Calibri"/>
          <w:color w:val="333333"/>
          <w:sz w:val="21"/>
          <w:szCs w:val="21"/>
        </w:rPr>
        <w:t>,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00</w:t>
      </w:r>
      <w:r>
        <w:rPr>
          <w:rFonts w:ascii="Calibri" w:eastAsia="Calibri" w:hAnsi="Calibri" w:cs="Calibri"/>
          <w:color w:val="333333"/>
          <w:spacing w:val="1"/>
          <w:sz w:val="21"/>
          <w:szCs w:val="21"/>
        </w:rPr>
        <w:t>0</w:t>
      </w:r>
      <w:proofErr w:type="gramEnd"/>
      <w:r>
        <w:rPr>
          <w:rFonts w:ascii="Calibri" w:eastAsia="Calibri" w:hAnsi="Calibri" w:cs="Calibri"/>
          <w:color w:val="333333"/>
          <w:spacing w:val="3"/>
          <w:sz w:val="21"/>
          <w:szCs w:val="21"/>
        </w:rPr>
        <w:t>/</w:t>
      </w:r>
      <w:r>
        <w:rPr>
          <w:rFonts w:ascii="Calibri" w:eastAsia="Calibri" w:hAnsi="Calibri" w:cs="Calibri"/>
          <w:color w:val="333333"/>
          <w:sz w:val="21"/>
          <w:szCs w:val="21"/>
        </w:rPr>
        <w:t>-, in</w:t>
      </w:r>
      <w:r>
        <w:rPr>
          <w:rFonts w:ascii="Calibri" w:eastAsia="Calibri" w:hAnsi="Calibri" w:cs="Calibri"/>
          <w:color w:val="333333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z w:val="21"/>
          <w:szCs w:val="21"/>
        </w:rPr>
        <w:t>a</w:t>
      </w:r>
      <w:r>
        <w:rPr>
          <w:rFonts w:ascii="Calibri" w:eastAsia="Calibri" w:hAnsi="Calibri" w:cs="Calibri"/>
          <w:color w:val="333333"/>
          <w:spacing w:val="-3"/>
          <w:sz w:val="21"/>
          <w:szCs w:val="21"/>
        </w:rPr>
        <w:t>l</w:t>
      </w:r>
      <w:r>
        <w:rPr>
          <w:rFonts w:ascii="Calibri" w:eastAsia="Calibri" w:hAnsi="Calibri" w:cs="Calibri"/>
          <w:color w:val="333333"/>
          <w:sz w:val="21"/>
          <w:szCs w:val="21"/>
        </w:rPr>
        <w:t xml:space="preserve">l 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color w:val="333333"/>
          <w:sz w:val="21"/>
          <w:szCs w:val="21"/>
        </w:rPr>
        <w:t>re</w:t>
      </w: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c</w:t>
      </w:r>
      <w:r>
        <w:rPr>
          <w:rFonts w:ascii="Calibri" w:eastAsia="Calibri" w:hAnsi="Calibri" w:cs="Calibri"/>
          <w:color w:val="333333"/>
          <w:sz w:val="21"/>
          <w:szCs w:val="21"/>
        </w:rPr>
        <w:t>ed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color w:val="333333"/>
          <w:sz w:val="21"/>
          <w:szCs w:val="21"/>
        </w:rPr>
        <w:t>ng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 xml:space="preserve"> P</w:t>
      </w:r>
      <w:r>
        <w:rPr>
          <w:rFonts w:ascii="Calibri" w:eastAsia="Calibri" w:hAnsi="Calibri" w:cs="Calibri"/>
          <w:color w:val="333333"/>
          <w:sz w:val="21"/>
          <w:szCs w:val="21"/>
        </w:rPr>
        <w:t>r</w:t>
      </w: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color w:val="333333"/>
          <w:sz w:val="21"/>
          <w:szCs w:val="21"/>
        </w:rPr>
        <w:t>vi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color w:val="333333"/>
          <w:sz w:val="21"/>
          <w:szCs w:val="21"/>
        </w:rPr>
        <w:t>us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z w:val="21"/>
          <w:szCs w:val="21"/>
        </w:rPr>
        <w:t>y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color w:val="333333"/>
          <w:sz w:val="21"/>
          <w:szCs w:val="21"/>
        </w:rPr>
        <w:t>ar.</w:t>
      </w:r>
    </w:p>
    <w:p w:rsidR="00291211" w:rsidRDefault="002B002E">
      <w:pPr>
        <w:spacing w:before="72"/>
        <w:ind w:left="1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color w:val="333333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b/>
          <w:color w:val="333333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b/>
          <w:color w:val="333333"/>
          <w:sz w:val="21"/>
          <w:szCs w:val="21"/>
        </w:rPr>
        <w:t>h</w:t>
      </w:r>
      <w:r>
        <w:rPr>
          <w:rFonts w:ascii="Calibri" w:eastAsia="Calibri" w:hAnsi="Calibri" w:cs="Calibri"/>
          <w:b/>
          <w:color w:val="333333"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b/>
          <w:color w:val="333333"/>
          <w:sz w:val="21"/>
          <w:szCs w:val="21"/>
        </w:rPr>
        <w:t xml:space="preserve">r </w:t>
      </w:r>
      <w:r>
        <w:rPr>
          <w:rFonts w:ascii="Calibri" w:eastAsia="Calibri" w:hAnsi="Calibri" w:cs="Calibri"/>
          <w:b/>
          <w:color w:val="333333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b/>
          <w:color w:val="333333"/>
          <w:sz w:val="21"/>
          <w:szCs w:val="21"/>
        </w:rPr>
        <w:t>r</w:t>
      </w:r>
      <w:r>
        <w:rPr>
          <w:rFonts w:ascii="Calibri" w:eastAsia="Calibri" w:hAnsi="Calibri" w:cs="Calibri"/>
          <w:b/>
          <w:color w:val="333333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b/>
          <w:color w:val="333333"/>
          <w:sz w:val="21"/>
          <w:szCs w:val="21"/>
        </w:rPr>
        <w:t>fes</w:t>
      </w:r>
      <w:r>
        <w:rPr>
          <w:rFonts w:ascii="Calibri" w:eastAsia="Calibri" w:hAnsi="Calibri" w:cs="Calibri"/>
          <w:b/>
          <w:color w:val="333333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b/>
          <w:color w:val="333333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b/>
          <w:color w:val="333333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b/>
          <w:color w:val="333333"/>
          <w:sz w:val="21"/>
          <w:szCs w:val="21"/>
        </w:rPr>
        <w:t>n</w:t>
      </w:r>
      <w:r>
        <w:rPr>
          <w:rFonts w:ascii="Calibri" w:eastAsia="Calibri" w:hAnsi="Calibri" w:cs="Calibri"/>
          <w:b/>
          <w:color w:val="333333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color w:val="333333"/>
          <w:sz w:val="21"/>
          <w:szCs w:val="21"/>
        </w:rPr>
        <w:t>or</w:t>
      </w:r>
      <w:r>
        <w:rPr>
          <w:rFonts w:ascii="Calibri" w:eastAsia="Calibri" w:hAnsi="Calibri" w:cs="Calibri"/>
          <w:b/>
          <w:color w:val="333333"/>
          <w:spacing w:val="-1"/>
          <w:sz w:val="21"/>
          <w:szCs w:val="21"/>
        </w:rPr>
        <w:t xml:space="preserve"> a</w:t>
      </w:r>
      <w:r>
        <w:rPr>
          <w:rFonts w:ascii="Calibri" w:eastAsia="Calibri" w:hAnsi="Calibri" w:cs="Calibri"/>
          <w:b/>
          <w:color w:val="333333"/>
          <w:sz w:val="21"/>
          <w:szCs w:val="21"/>
        </w:rPr>
        <w:t>ny B</w:t>
      </w:r>
      <w:r>
        <w:rPr>
          <w:rFonts w:ascii="Calibri" w:eastAsia="Calibri" w:hAnsi="Calibri" w:cs="Calibri"/>
          <w:b/>
          <w:color w:val="333333"/>
          <w:spacing w:val="-1"/>
          <w:sz w:val="21"/>
          <w:szCs w:val="21"/>
        </w:rPr>
        <w:t>u</w:t>
      </w:r>
      <w:r>
        <w:rPr>
          <w:rFonts w:ascii="Calibri" w:eastAsia="Calibri" w:hAnsi="Calibri" w:cs="Calibri"/>
          <w:b/>
          <w:color w:val="333333"/>
          <w:spacing w:val="-3"/>
          <w:sz w:val="21"/>
          <w:szCs w:val="21"/>
        </w:rPr>
        <w:t>s</w:t>
      </w:r>
      <w:r>
        <w:rPr>
          <w:rFonts w:ascii="Calibri" w:eastAsia="Calibri" w:hAnsi="Calibri" w:cs="Calibri"/>
          <w:b/>
          <w:color w:val="333333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b/>
          <w:color w:val="333333"/>
          <w:sz w:val="21"/>
          <w:szCs w:val="21"/>
        </w:rPr>
        <w:t>n</w:t>
      </w:r>
      <w:r>
        <w:rPr>
          <w:rFonts w:ascii="Calibri" w:eastAsia="Calibri" w:hAnsi="Calibri" w:cs="Calibri"/>
          <w:b/>
          <w:color w:val="333333"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b/>
          <w:color w:val="333333"/>
          <w:sz w:val="21"/>
          <w:szCs w:val="21"/>
        </w:rPr>
        <w:t>ss</w:t>
      </w: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If turn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 Rs.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&gt;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proofErr w:type="gramStart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00</w:t>
      </w:r>
      <w:proofErr w:type="gramEnd"/>
      <w:r>
        <w:rPr>
          <w:rFonts w:ascii="Calibri" w:eastAsia="Calibri" w:hAnsi="Calibri" w:cs="Calibri"/>
          <w:spacing w:val="4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-,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</w:p>
    <w:p w:rsidR="00291211" w:rsidRDefault="002B002E">
      <w:pPr>
        <w:spacing w:before="38" w:line="276" w:lineRule="auto"/>
        <w:ind w:left="100" w:right="8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If the in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s.&gt;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proofErr w:type="gramEnd"/>
      <w:r>
        <w:rPr>
          <w:rFonts w:ascii="Calibri" w:eastAsia="Calibri" w:hAnsi="Calibri" w:cs="Calibri"/>
          <w:spacing w:val="2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 pr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cedi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ear.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ks.</w:t>
      </w: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before="17"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 xml:space="preserve">AB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ls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291211" w:rsidRDefault="002B002E">
      <w:pPr>
        <w:spacing w:before="41" w:line="275" w:lineRule="auto"/>
        <w:ind w:left="100" w:right="2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If the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ss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,0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proofErr w:type="gramEnd"/>
      <w:r>
        <w:rPr>
          <w:rFonts w:ascii="Calibri" w:eastAsia="Calibri" w:hAnsi="Calibri" w:cs="Calibri"/>
          <w:spacing w:val="5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- (in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25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proofErr w:type="gramEnd"/>
      <w:r>
        <w:rPr>
          <w:rFonts w:ascii="Calibri" w:eastAsia="Calibri" w:hAnsi="Calibri" w:cs="Calibri"/>
          <w:spacing w:val="3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- (in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fess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b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ks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ll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ited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by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ractici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red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tant 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ct.</w:t>
      </w:r>
    </w:p>
    <w:p w:rsidR="00291211" w:rsidRDefault="002B002E">
      <w:pPr>
        <w:spacing w:before="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iss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it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to the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it.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If the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it 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ly</w:t>
      </w:r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a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 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filli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be</w:t>
      </w:r>
    </w:p>
    <w:p w:rsidR="00291211" w:rsidRDefault="002B002E">
      <w:pPr>
        <w:spacing w:before="15"/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30</w:t>
      </w:r>
      <w:proofErr w:type="spellStart"/>
      <w:r>
        <w:rPr>
          <w:rFonts w:ascii="Calibri" w:eastAsia="Calibri" w:hAnsi="Calibri" w:cs="Calibri"/>
          <w:spacing w:val="-1"/>
          <w:position w:val="10"/>
          <w:sz w:val="14"/>
          <w:szCs w:val="14"/>
        </w:rPr>
        <w:t>t</w:t>
      </w:r>
      <w:r>
        <w:rPr>
          <w:rFonts w:ascii="Calibri" w:eastAsia="Calibri" w:hAnsi="Calibri" w:cs="Calibri"/>
          <w:position w:val="10"/>
          <w:sz w:val="14"/>
          <w:szCs w:val="14"/>
        </w:rPr>
        <w:t>h</w:t>
      </w:r>
      <w:proofErr w:type="spellEnd"/>
      <w:r>
        <w:rPr>
          <w:rFonts w:ascii="Calibri" w:eastAsia="Calibri" w:hAnsi="Calibri" w:cs="Calibri"/>
          <w:spacing w:val="16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ear.</w:t>
      </w:r>
      <w:proofErr w:type="gramEnd"/>
    </w:p>
    <w:p w:rsidR="00291211" w:rsidRDefault="002B002E">
      <w:pPr>
        <w:spacing w:before="17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If tax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 xml:space="preserve">it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3</w:t>
      </w:r>
      <w:r>
        <w:rPr>
          <w:rFonts w:ascii="Calibri" w:eastAsia="Calibri" w:hAnsi="Calibri" w:cs="Calibri"/>
          <w:spacing w:val="2"/>
          <w:sz w:val="22"/>
          <w:szCs w:val="22"/>
        </w:rPr>
        <w:t>1</w:t>
      </w:r>
      <w:proofErr w:type="spellStart"/>
      <w:r>
        <w:rPr>
          <w:rFonts w:ascii="Calibri" w:eastAsia="Calibri" w:hAnsi="Calibri" w:cs="Calibri"/>
          <w:spacing w:val="1"/>
          <w:position w:val="10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position w:val="10"/>
          <w:sz w:val="14"/>
          <w:szCs w:val="14"/>
        </w:rPr>
        <w:t>t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>Ju</w:t>
      </w:r>
      <w:r>
        <w:rPr>
          <w:rFonts w:ascii="Calibri" w:eastAsia="Calibri" w:hAnsi="Calibri" w:cs="Calibri"/>
          <w:sz w:val="22"/>
          <w:szCs w:val="22"/>
        </w:rPr>
        <w:t xml:space="preserve">ly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 .</w:t>
      </w:r>
      <w:proofErr w:type="gramEnd"/>
    </w:p>
    <w:p w:rsidR="00291211" w:rsidRDefault="00291211">
      <w:pPr>
        <w:spacing w:before="8" w:line="140" w:lineRule="exact"/>
        <w:rPr>
          <w:sz w:val="14"/>
          <w:szCs w:val="14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he</w:t>
      </w:r>
      <w:r>
        <w:rPr>
          <w:rFonts w:ascii="Calibri" w:eastAsia="Calibri" w:hAnsi="Calibri" w:cs="Calibri"/>
          <w:b/>
          <w:sz w:val="22"/>
          <w:szCs w:val="22"/>
        </w:rPr>
        <w:t>me 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pres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mpt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x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tat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sis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le.</w:t>
      </w:r>
    </w:p>
    <w:p w:rsidR="00291211" w:rsidRDefault="002B002E">
      <w:pPr>
        <w:spacing w:before="41" w:line="275" w:lineRule="auto"/>
        <w:ind w:left="100" w:right="76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Reside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al Reside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UF</w:t>
      </w:r>
    </w:p>
    <w:p w:rsidR="00291211" w:rsidRDefault="002B002E">
      <w:pPr>
        <w:spacing w:before="1"/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Reside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).</w:t>
      </w:r>
      <w:proofErr w:type="gramEnd"/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s,</w:t>
      </w:r>
    </w:p>
    <w:p w:rsidR="00291211" w:rsidRDefault="002B002E">
      <w:pPr>
        <w:spacing w:before="41" w:line="276" w:lineRule="auto"/>
        <w:ind w:left="100" w:right="3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44</w:t>
      </w:r>
      <w:r>
        <w:rPr>
          <w:rFonts w:ascii="Calibri" w:eastAsia="Calibri" w:hAnsi="Calibri" w:cs="Calibri"/>
          <w:sz w:val="22"/>
          <w:szCs w:val="22"/>
        </w:rPr>
        <w:t>AA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4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AB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all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ss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ear.</w:t>
      </w:r>
    </w:p>
    <w:p w:rsidR="00291211" w:rsidRDefault="00291211">
      <w:pPr>
        <w:spacing w:before="7" w:line="100" w:lineRule="exact"/>
        <w:rPr>
          <w:sz w:val="10"/>
          <w:szCs w:val="10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 xml:space="preserve"> 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ts</w:t>
      </w:r>
    </w:p>
    <w:p w:rsidR="00291211" w:rsidRDefault="002B002E">
      <w:pPr>
        <w:spacing w:before="41" w:line="274" w:lineRule="auto"/>
        <w:ind w:left="350" w:right="5731" w:hanging="2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fit 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) Or</w:t>
      </w:r>
    </w:p>
    <w:p w:rsidR="00291211" w:rsidRDefault="002B002E">
      <w:pPr>
        <w:spacing w:before="2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b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ks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if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any</w:t>
      </w:r>
    </w:p>
    <w:p w:rsidR="00291211" w:rsidRDefault="00291211">
      <w:pPr>
        <w:spacing w:before="8" w:line="140" w:lineRule="exact"/>
        <w:rPr>
          <w:sz w:val="14"/>
          <w:szCs w:val="14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abo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all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ess.</w:t>
      </w:r>
    </w:p>
    <w:p w:rsidR="00291211" w:rsidRDefault="00291211">
      <w:pPr>
        <w:spacing w:before="1" w:line="140" w:lineRule="exact"/>
        <w:rPr>
          <w:sz w:val="15"/>
          <w:szCs w:val="15"/>
        </w:rPr>
      </w:pPr>
    </w:p>
    <w:p w:rsidR="00291211" w:rsidRDefault="00291211">
      <w:pPr>
        <w:spacing w:line="200" w:lineRule="exact"/>
      </w:pPr>
    </w:p>
    <w:p w:rsidR="00291211" w:rsidRDefault="002B002E">
      <w:pPr>
        <w:spacing w:line="276" w:lineRule="auto"/>
        <w:ind w:left="100" w:right="65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assess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the b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ayin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, hi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 carr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gi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position w:val="1"/>
          <w:sz w:val="22"/>
          <w:szCs w:val="22"/>
        </w:rPr>
        <w:t>as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ss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position w:val="1"/>
          <w:sz w:val="22"/>
          <w:szCs w:val="22"/>
        </w:rPr>
        <w:t>,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4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AE 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380" w:right="14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(A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n-resi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ent)</w:t>
      </w:r>
    </w:p>
    <w:p w:rsidR="00291211" w:rsidRDefault="002B002E">
      <w:pPr>
        <w:spacing w:before="57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s,</w:t>
      </w:r>
    </w:p>
    <w:p w:rsidR="00291211" w:rsidRDefault="002B002E">
      <w:pPr>
        <w:spacing w:before="41" w:line="275" w:lineRule="auto"/>
        <w:ind w:left="100" w:right="8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axat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che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can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by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assess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 hi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 leasi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291211" w:rsidRDefault="002B002E">
      <w:pPr>
        <w:spacing w:before="1" w:line="275" w:lineRule="auto"/>
        <w:ind w:left="100" w:right="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 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are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strict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wni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 ti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ear. Th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s, if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ssee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wni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the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proofErr w:type="spellStart"/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ssee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 sc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291211" w:rsidRDefault="002B002E">
      <w:pPr>
        <w:spacing w:before="1" w:line="275" w:lineRule="auto"/>
        <w:ind w:left="100" w:right="39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rther, this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ssee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ing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leasi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 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ag</w:t>
      </w:r>
      <w:r>
        <w:rPr>
          <w:rFonts w:ascii="Calibri" w:eastAsia="Calibri" w:hAnsi="Calibri" w:cs="Calibri"/>
          <w:sz w:val="22"/>
          <w:szCs w:val="22"/>
        </w:rPr>
        <w:t>es.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s, an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passen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sport ca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291211" w:rsidRDefault="002B002E">
      <w:pPr>
        <w:spacing w:before="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,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wned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ear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</w:t>
      </w:r>
    </w:p>
    <w:p w:rsidR="00291211" w:rsidRDefault="002B002E">
      <w:pPr>
        <w:spacing w:before="39" w:line="276" w:lineRule="auto"/>
        <w:ind w:left="460" w:right="433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hea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@ Rs.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7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4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 truck part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th.</w:t>
      </w: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380" w:right="1420" w:bottom="280" w:left="1340" w:header="720" w:footer="720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ed.</w:t>
      </w:r>
    </w:p>
    <w:p w:rsidR="00291211" w:rsidRDefault="00291211">
      <w:pPr>
        <w:spacing w:line="200" w:lineRule="exact"/>
        <w:sectPr w:rsidR="00291211">
          <w:pgSz w:w="12240" w:h="15840"/>
          <w:pgMar w:top="0" w:right="0" w:bottom="0" w:left="0" w:header="720" w:footer="720" w:gutter="0"/>
          <w:cols w:space="720"/>
        </w:sectPr>
      </w:pPr>
    </w:p>
    <w:p w:rsidR="00291211" w:rsidRDefault="002B002E">
      <w:pPr>
        <w:spacing w:before="60"/>
        <w:ind w:left="4076" w:right="3976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lastRenderedPageBreak/>
        <w:t>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pi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ta</w:t>
      </w:r>
      <w:r>
        <w:rPr>
          <w:rFonts w:ascii="Cambria" w:eastAsia="Cambria" w:hAnsi="Cambria" w:cs="Cambria"/>
          <w:b/>
          <w:sz w:val="24"/>
          <w:szCs w:val="24"/>
        </w:rPr>
        <w:t xml:space="preserve">l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n</w:t>
      </w:r>
    </w:p>
    <w:p w:rsidR="00291211" w:rsidRDefault="00291211">
      <w:pPr>
        <w:spacing w:before="2" w:line="240" w:lineRule="exact"/>
        <w:rPr>
          <w:sz w:val="24"/>
          <w:szCs w:val="24"/>
        </w:rPr>
      </w:pPr>
    </w:p>
    <w:p w:rsidR="00291211" w:rsidRDefault="002B002E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asis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of</w:t>
      </w:r>
      <w:r>
        <w:rPr>
          <w:rFonts w:ascii="Calibri" w:eastAsia="Calibri" w:hAnsi="Calibri" w:cs="Calibri"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  <w:u w:val="single" w:color="000000"/>
        </w:rPr>
        <w:t>( se</w:t>
      </w:r>
      <w:r>
        <w:rPr>
          <w:rFonts w:ascii="Calibri" w:eastAsia="Calibri" w:hAnsi="Calibri" w:cs="Calibri"/>
          <w:spacing w:val="2"/>
          <w:sz w:val="24"/>
          <w:szCs w:val="24"/>
          <w:u w:val="single" w:color="000000"/>
        </w:rPr>
        <w:t>c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-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45)</w:t>
      </w:r>
    </w:p>
    <w:p w:rsidR="00291211" w:rsidRDefault="002B002E">
      <w:pPr>
        <w:spacing w:before="45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A) 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 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Capi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 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it 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oss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291211" w:rsidRDefault="002B002E">
      <w:pPr>
        <w:spacing w:before="45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4,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4B, 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5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C, 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4G,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GA</w:t>
      </w:r>
    </w:p>
    <w:p w:rsidR="00291211" w:rsidRDefault="00291211">
      <w:pPr>
        <w:spacing w:before="9" w:line="160" w:lineRule="exact"/>
        <w:rPr>
          <w:sz w:val="17"/>
          <w:szCs w:val="17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asse</w:t>
      </w:r>
      <w:r>
        <w:rPr>
          <w:rFonts w:ascii="Calibri" w:eastAsia="Calibri" w:hAnsi="Calibri" w:cs="Calibri"/>
          <w:spacing w:val="4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>-</w:t>
      </w:r>
    </w:p>
    <w:p w:rsidR="00291211" w:rsidRDefault="002B002E">
      <w:pPr>
        <w:spacing w:before="45" w:line="275" w:lineRule="auto"/>
        <w:ind w:left="100" w:right="8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of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y 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proofErr w:type="spellStart"/>
      <w:r>
        <w:rPr>
          <w:rFonts w:ascii="Calibri" w:eastAsia="Calibri" w:hAnsi="Calibri" w:cs="Calibri"/>
          <w:sz w:val="24"/>
          <w:szCs w:val="24"/>
        </w:rPr>
        <w:t>assesse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</w:p>
    <w:p w:rsidR="00291211" w:rsidRDefault="00291211">
      <w:pPr>
        <w:spacing w:before="9" w:line="120" w:lineRule="exact"/>
        <w:rPr>
          <w:sz w:val="13"/>
          <w:szCs w:val="13"/>
        </w:rPr>
      </w:pPr>
    </w:p>
    <w:p w:rsidR="00291211" w:rsidRDefault="00291211">
      <w:pPr>
        <w:spacing w:line="200" w:lineRule="exact"/>
      </w:pPr>
    </w:p>
    <w:p w:rsidR="00291211" w:rsidRDefault="005D34D7">
      <w:pPr>
        <w:spacing w:line="286" w:lineRule="auto"/>
        <w:ind w:left="460" w:right="4065" w:hanging="360"/>
        <w:rPr>
          <w:rFonts w:ascii="Calibri" w:eastAsia="Calibri" w:hAnsi="Calibri" w:cs="Calibri"/>
          <w:sz w:val="24"/>
          <w:szCs w:val="24"/>
        </w:rPr>
      </w:pPr>
      <w:r w:rsidRPr="005D34D7">
        <w:pict>
          <v:group id="_x0000_s1065" style="position:absolute;left:0;text-align:left;margin-left:1in;margin-top:16.85pt;width:11.05pt;height:67.2pt;z-index:-3077;mso-position-horizontal-relative:page" coordorigin="1440,337" coordsize="221,1344">
            <v:shape id="_x0000_s1069" type="#_x0000_t75" style="position:absolute;left:1440;top:337;width:221;height:295">
              <v:imagedata r:id="rId7" o:title=""/>
            </v:shape>
            <v:shape id="_x0000_s1068" type="#_x0000_t75" style="position:absolute;left:1440;top:687;width:221;height:295">
              <v:imagedata r:id="rId7" o:title=""/>
            </v:shape>
            <v:shape id="_x0000_s1067" type="#_x0000_t75" style="position:absolute;left:1440;top:1037;width:221;height:295">
              <v:imagedata r:id="rId7" o:title=""/>
            </v:shape>
            <v:shape id="_x0000_s1066" type="#_x0000_t75" style="position:absolute;left:1440;top:1385;width:221;height:295">
              <v:imagedata r:id="rId7" o:title=""/>
            </v:shape>
            <w10:wrap anchorx="page"/>
          </v:group>
        </w:pict>
      </w:r>
      <w:r w:rsidR="002B002E">
        <w:rPr>
          <w:rFonts w:ascii="Calibri" w:eastAsia="Calibri" w:hAnsi="Calibri" w:cs="Calibri"/>
          <w:b/>
          <w:sz w:val="24"/>
          <w:szCs w:val="24"/>
        </w:rPr>
        <w:t>Pro</w:t>
      </w:r>
      <w:r w:rsidR="002B002E"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2B002E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2B002E"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 w:rsidR="002B002E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2B002E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2B002E">
        <w:rPr>
          <w:rFonts w:ascii="Calibri" w:eastAsia="Calibri" w:hAnsi="Calibri" w:cs="Calibri"/>
          <w:b/>
          <w:sz w:val="24"/>
          <w:szCs w:val="24"/>
        </w:rPr>
        <w:t>s</w:t>
      </w:r>
      <w:r w:rsidR="002B002E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b/>
          <w:sz w:val="24"/>
          <w:szCs w:val="24"/>
        </w:rPr>
        <w:t xml:space="preserve">of </w:t>
      </w:r>
      <w:r w:rsidR="002B002E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2B002E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b/>
          <w:sz w:val="24"/>
          <w:szCs w:val="24"/>
        </w:rPr>
        <w:t>y k</w:t>
      </w:r>
      <w:r w:rsidR="002B002E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="002B002E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b/>
          <w:sz w:val="24"/>
          <w:szCs w:val="24"/>
        </w:rPr>
        <w:t>d</w:t>
      </w:r>
      <w:r w:rsidR="002B002E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b/>
          <w:spacing w:val="-1"/>
          <w:sz w:val="24"/>
          <w:szCs w:val="24"/>
        </w:rPr>
        <w:t>ar</w:t>
      </w:r>
      <w:r w:rsidR="002B002E">
        <w:rPr>
          <w:rFonts w:ascii="Calibri" w:eastAsia="Calibri" w:hAnsi="Calibri" w:cs="Calibri"/>
          <w:b/>
          <w:sz w:val="24"/>
          <w:szCs w:val="24"/>
        </w:rPr>
        <w:t xml:space="preserve">e </w:t>
      </w:r>
      <w:r w:rsidR="002B002E">
        <w:rPr>
          <w:rFonts w:ascii="Calibri" w:eastAsia="Calibri" w:hAnsi="Calibri" w:cs="Calibri"/>
          <w:b/>
          <w:spacing w:val="1"/>
          <w:sz w:val="24"/>
          <w:szCs w:val="24"/>
        </w:rPr>
        <w:t>wid</w:t>
      </w:r>
      <w:r w:rsidR="002B002E">
        <w:rPr>
          <w:rFonts w:ascii="Calibri" w:eastAsia="Calibri" w:hAnsi="Calibri" w:cs="Calibri"/>
          <w:b/>
          <w:sz w:val="24"/>
          <w:szCs w:val="24"/>
        </w:rPr>
        <w:t>e</w:t>
      </w:r>
      <w:r w:rsidR="002B002E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b/>
          <w:sz w:val="24"/>
          <w:szCs w:val="24"/>
        </w:rPr>
        <w:t>te</w:t>
      </w:r>
      <w:r w:rsidR="002B002E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2B002E">
        <w:rPr>
          <w:rFonts w:ascii="Calibri" w:eastAsia="Calibri" w:hAnsi="Calibri" w:cs="Calibri"/>
          <w:b/>
          <w:sz w:val="24"/>
          <w:szCs w:val="24"/>
        </w:rPr>
        <w:t xml:space="preserve">m </w:t>
      </w:r>
      <w:r w:rsidR="002B002E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2B002E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b/>
          <w:sz w:val="24"/>
          <w:szCs w:val="24"/>
        </w:rPr>
        <w:t>d</w:t>
      </w:r>
      <w:r w:rsidR="002B002E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 w:rsidR="002B002E"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 w:rsidR="002B002E"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 w:rsidR="002B002E"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 w:rsidR="002B002E"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 w:rsidR="002B002E">
        <w:rPr>
          <w:rFonts w:ascii="Calibri" w:eastAsia="Calibri" w:hAnsi="Calibri" w:cs="Calibri"/>
          <w:b/>
          <w:sz w:val="24"/>
          <w:szCs w:val="24"/>
        </w:rPr>
        <w:t>e</w:t>
      </w:r>
      <w:r w:rsidR="002B002E">
        <w:rPr>
          <w:rFonts w:ascii="Calibri" w:eastAsia="Calibri" w:hAnsi="Calibri" w:cs="Calibri"/>
          <w:b/>
          <w:spacing w:val="7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2B002E"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 w:rsidR="002B002E">
        <w:rPr>
          <w:rFonts w:ascii="Calibri" w:eastAsia="Calibri" w:hAnsi="Calibri" w:cs="Calibri"/>
          <w:b/>
          <w:sz w:val="24"/>
          <w:szCs w:val="24"/>
        </w:rPr>
        <w:t xml:space="preserve">l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M</w:t>
      </w:r>
      <w:r w:rsidR="002B002E">
        <w:rPr>
          <w:rFonts w:ascii="Calibri" w:eastAsia="Calibri" w:hAnsi="Calibri" w:cs="Calibri"/>
          <w:sz w:val="24"/>
          <w:szCs w:val="24"/>
        </w:rPr>
        <w:t>ova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2B002E">
        <w:rPr>
          <w:rFonts w:ascii="Calibri" w:eastAsia="Calibri" w:hAnsi="Calibri" w:cs="Calibri"/>
          <w:sz w:val="24"/>
          <w:szCs w:val="24"/>
        </w:rPr>
        <w:t>le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asse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2B002E">
        <w:rPr>
          <w:rFonts w:ascii="Calibri" w:eastAsia="Calibri" w:hAnsi="Calibri" w:cs="Calibri"/>
          <w:sz w:val="24"/>
          <w:szCs w:val="24"/>
        </w:rPr>
        <w:t>-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ar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>s,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secu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r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ies,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gol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2B002E">
        <w:rPr>
          <w:rFonts w:ascii="Calibri" w:eastAsia="Calibri" w:hAnsi="Calibri" w:cs="Calibri"/>
          <w:sz w:val="24"/>
          <w:szCs w:val="24"/>
        </w:rPr>
        <w:t>,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silver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c. Immova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2B002E">
        <w:rPr>
          <w:rFonts w:ascii="Calibri" w:eastAsia="Calibri" w:hAnsi="Calibri" w:cs="Calibri"/>
          <w:sz w:val="24"/>
          <w:szCs w:val="24"/>
        </w:rPr>
        <w:t>le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ass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ts</w:t>
      </w:r>
      <w:r w:rsidR="002B002E">
        <w:rPr>
          <w:rFonts w:ascii="Calibri" w:eastAsia="Calibri" w:hAnsi="Calibri" w:cs="Calibri"/>
          <w:sz w:val="24"/>
          <w:szCs w:val="24"/>
        </w:rPr>
        <w:t>- la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2B002E">
        <w:rPr>
          <w:rFonts w:ascii="Calibri" w:eastAsia="Calibri" w:hAnsi="Calibri" w:cs="Calibri"/>
          <w:sz w:val="24"/>
          <w:szCs w:val="24"/>
        </w:rPr>
        <w:t>,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bu</w:t>
      </w:r>
      <w:r w:rsidR="002B002E">
        <w:rPr>
          <w:rFonts w:ascii="Calibri" w:eastAsia="Calibri" w:hAnsi="Calibri" w:cs="Calibri"/>
          <w:sz w:val="24"/>
          <w:szCs w:val="24"/>
        </w:rPr>
        <w:t>il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g</w:t>
      </w:r>
    </w:p>
    <w:p w:rsidR="00291211" w:rsidRDefault="002B002E">
      <w:pPr>
        <w:spacing w:before="1" w:line="285" w:lineRule="auto"/>
        <w:ind w:left="460" w:right="28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ill,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yrig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tc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rig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 rig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 of lessee e</w:t>
      </w:r>
      <w:r>
        <w:rPr>
          <w:rFonts w:ascii="Calibri" w:eastAsia="Calibri" w:hAnsi="Calibri" w:cs="Calibri"/>
          <w:spacing w:val="2"/>
          <w:sz w:val="24"/>
          <w:szCs w:val="24"/>
        </w:rPr>
        <w:t>tc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:rsidR="00291211" w:rsidRDefault="002B002E">
      <w:pPr>
        <w:spacing w:line="280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ssessee</w:t>
      </w:r>
      <w:proofErr w:type="spellEnd"/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r</w:t>
      </w:r>
    </w:p>
    <w:p w:rsidR="00291211" w:rsidRDefault="002B002E">
      <w:pPr>
        <w:spacing w:before="57"/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egal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ossession 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291211" w:rsidRDefault="005D34D7">
      <w:pPr>
        <w:spacing w:before="55"/>
        <w:ind w:left="460"/>
        <w:rPr>
          <w:rFonts w:ascii="Calibri" w:eastAsia="Calibri" w:hAnsi="Calibri" w:cs="Calibri"/>
          <w:sz w:val="24"/>
          <w:szCs w:val="24"/>
        </w:rPr>
      </w:pPr>
      <w:r w:rsidRPr="005D34D7">
        <w:pict>
          <v:group id="_x0000_s1062" style="position:absolute;left:0;text-align:left;margin-left:1in;margin-top:-15.2pt;width:11.05pt;height:32.15pt;z-index:-3076;mso-position-horizontal-relative:page" coordorigin="1440,-304" coordsize="221,643">
            <v:shape id="_x0000_s1064" type="#_x0000_t75" style="position:absolute;left:1440;top:-304;width:221;height:295">
              <v:imagedata r:id="rId7" o:title=""/>
            </v:shape>
            <v:shape id="_x0000_s1063" type="#_x0000_t75" style="position:absolute;left:1440;top:44;width:221;height:295">
              <v:imagedata r:id="rId7" o:title=""/>
            </v:shape>
            <w10:wrap anchorx="page"/>
          </v:group>
        </w:pic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as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legal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ri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g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 xml:space="preserve">t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sz w:val="24"/>
          <w:szCs w:val="24"/>
        </w:rPr>
        <w:t>ossession</w:t>
      </w:r>
    </w:p>
    <w:p w:rsidR="00291211" w:rsidRDefault="00291211">
      <w:pPr>
        <w:spacing w:before="1" w:line="180" w:lineRule="exact"/>
        <w:rPr>
          <w:sz w:val="18"/>
          <w:szCs w:val="18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pi</w:t>
      </w:r>
      <w:r>
        <w:rPr>
          <w:rFonts w:ascii="Calibri" w:eastAsia="Calibri" w:hAnsi="Calibri" w:cs="Calibri"/>
          <w:b/>
          <w:sz w:val="24"/>
          <w:szCs w:val="24"/>
        </w:rPr>
        <w:t>tal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sset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</w:t>
      </w:r>
    </w:p>
    <w:p w:rsidR="00291211" w:rsidRDefault="002B002E">
      <w:pPr>
        <w:spacing w:before="46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2(1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)(</w:t>
      </w:r>
      <w:proofErr w:type="gramEnd"/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)(</w:t>
      </w:r>
      <w:r>
        <w:rPr>
          <w:rFonts w:ascii="Calibri" w:eastAsia="Calibri" w:hAnsi="Calibri" w:cs="Calibri"/>
          <w:sz w:val="24"/>
          <w:szCs w:val="24"/>
        </w:rPr>
        <w:t xml:space="preserve">I)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291211" w:rsidRDefault="002B002E">
      <w:pPr>
        <w:spacing w:before="43" w:line="275" w:lineRule="auto"/>
        <w:ind w:left="820" w:right="336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       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k 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&amp;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raw 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291211" w:rsidRDefault="002B002E">
      <w:pPr>
        <w:spacing w:before="2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 xml:space="preserve">ii)      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me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:rsidR="00291211" w:rsidRDefault="002B002E">
      <w:pPr>
        <w:spacing w:before="55"/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ova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291211" w:rsidRDefault="002B002E">
      <w:pPr>
        <w:spacing w:before="57"/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eld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assessee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er of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amily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im</w:t>
      </w:r>
    </w:p>
    <w:p w:rsidR="00291211" w:rsidRDefault="005D34D7">
      <w:pPr>
        <w:spacing w:before="57"/>
        <w:ind w:left="460"/>
        <w:rPr>
          <w:rFonts w:ascii="Calibri" w:eastAsia="Calibri" w:hAnsi="Calibri" w:cs="Calibri"/>
          <w:sz w:val="24"/>
          <w:szCs w:val="24"/>
        </w:rPr>
      </w:pPr>
      <w:r w:rsidRPr="005D34D7">
        <w:pict>
          <v:group id="_x0000_s1058" style="position:absolute;left:0;text-align:left;margin-left:1in;margin-top:-32.75pt;width:11.05pt;height:49.8pt;z-index:-3075;mso-position-horizontal-relative:page" coordorigin="1440,-655" coordsize="221,996">
            <v:shape id="_x0000_s1061" type="#_x0000_t75" style="position:absolute;left:1440;top:-655;width:221;height:295">
              <v:imagedata r:id="rId7" o:title=""/>
            </v:shape>
            <v:shape id="_x0000_s1060" type="#_x0000_t75" style="position:absolute;left:1440;top:-305;width:221;height:295">
              <v:imagedata r:id="rId7" o:title=""/>
            </v:shape>
            <v:shape id="_x0000_s1059" type="#_x0000_t75" style="position:absolute;left:1440;top:46;width:221;height:295">
              <v:imagedata r:id="rId7" o:title=""/>
            </v:shape>
            <w10:wrap anchorx="page"/>
          </v:group>
        </w:pict>
      </w:r>
      <w:r w:rsidR="002B002E">
        <w:rPr>
          <w:rFonts w:ascii="Calibri" w:eastAsia="Calibri" w:hAnsi="Calibri" w:cs="Calibri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f</w:t>
      </w:r>
      <w:r w:rsidR="002B002E">
        <w:rPr>
          <w:rFonts w:ascii="Calibri" w:eastAsia="Calibri" w:hAnsi="Calibri" w:cs="Calibri"/>
          <w:sz w:val="24"/>
          <w:szCs w:val="24"/>
        </w:rPr>
        <w:t>oll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g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asse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 xml:space="preserve">an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ever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sz w:val="24"/>
          <w:szCs w:val="24"/>
        </w:rPr>
        <w:t>ers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al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eff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ct</w:t>
      </w:r>
      <w:r w:rsidR="002B002E">
        <w:rPr>
          <w:rFonts w:ascii="Calibri" w:eastAsia="Calibri" w:hAnsi="Calibri" w:cs="Calibri"/>
          <w:sz w:val="24"/>
          <w:szCs w:val="24"/>
        </w:rPr>
        <w:t>s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Jewelle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proofErr w:type="spellEnd"/>
      <w:proofErr w:type="gramEnd"/>
    </w:p>
    <w:p w:rsidR="00291211" w:rsidRDefault="002B002E">
      <w:pPr>
        <w:spacing w:before="45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ological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ollec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rawings</w:t>
      </w:r>
      <w:proofErr w:type="gramEnd"/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proofErr w:type="gramEnd"/>
    </w:p>
    <w:p w:rsidR="00291211" w:rsidRDefault="002B002E">
      <w:pPr>
        <w:spacing w:before="45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Scul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gramEnd"/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ork of art</w:t>
      </w:r>
    </w:p>
    <w:p w:rsidR="00291211" w:rsidRDefault="002B002E">
      <w:pPr>
        <w:spacing w:before="45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oes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291211" w:rsidRDefault="002B002E">
      <w:pPr>
        <w:spacing w:before="43" w:line="275" w:lineRule="auto"/>
        <w:ind w:left="820" w:right="73" w:hanging="720"/>
        <w:rPr>
          <w:rFonts w:ascii="Calibri" w:eastAsia="Calibri" w:hAnsi="Calibri" w:cs="Calibri"/>
          <w:sz w:val="24"/>
          <w:szCs w:val="24"/>
        </w:rPr>
        <w:sectPr w:rsidR="00291211">
          <w:pgSz w:w="12240" w:h="15840"/>
          <w:pgMar w:top="1380" w:right="144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 xml:space="preserve">iii)      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Rural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agric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in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</w:p>
    <w:p w:rsidR="00291211" w:rsidRDefault="0004714F">
      <w:pPr>
        <w:spacing w:before="100" w:line="276" w:lineRule="auto"/>
        <w:ind w:left="460" w:right="239" w:hanging="360"/>
        <w:rPr>
          <w:rFonts w:ascii="Calibri" w:eastAsia="Calibri" w:hAnsi="Calibri" w:cs="Calibri"/>
          <w:sz w:val="24"/>
          <w:szCs w:val="24"/>
        </w:rPr>
      </w:pPr>
      <w:r>
        <w:lastRenderedPageBreak/>
        <w:pict>
          <v:shape id="_x0000_i1031" type="#_x0000_t75" style="width:11.25pt;height:15pt">
            <v:imagedata r:id="rId7" o:title=""/>
          </v:shape>
        </w:pict>
      </w:r>
      <w:r w:rsidR="002B002E">
        <w:t xml:space="preserve">  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 xml:space="preserve">ot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g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m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re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B002E">
        <w:rPr>
          <w:rFonts w:ascii="Calibri" w:eastAsia="Calibri" w:hAnsi="Calibri" w:cs="Calibri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2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2B002E">
        <w:rPr>
          <w:rFonts w:ascii="Calibri" w:eastAsia="Calibri" w:hAnsi="Calibri" w:cs="Calibri"/>
          <w:sz w:val="24"/>
          <w:szCs w:val="24"/>
        </w:rPr>
        <w:t>m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 w:rsidR="002B002E">
        <w:rPr>
          <w:rFonts w:ascii="Calibri" w:eastAsia="Calibri" w:hAnsi="Calibri" w:cs="Calibri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m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local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lim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 xml:space="preserve">s </w:t>
      </w:r>
      <w:r w:rsidR="002B002E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 xml:space="preserve">ere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>la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z w:val="24"/>
          <w:szCs w:val="24"/>
        </w:rPr>
        <w:t>on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ex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ed</w:t>
      </w:r>
      <w:r w:rsidR="002B002E">
        <w:rPr>
          <w:rFonts w:ascii="Calibri" w:eastAsia="Calibri" w:hAnsi="Calibri" w:cs="Calibri"/>
          <w:sz w:val="24"/>
          <w:szCs w:val="24"/>
        </w:rPr>
        <w:t xml:space="preserve">s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1</w:t>
      </w:r>
      <w:r w:rsidR="002B002E">
        <w:rPr>
          <w:rFonts w:ascii="Calibri" w:eastAsia="Calibri" w:hAnsi="Calibri" w:cs="Calibri"/>
          <w:sz w:val="24"/>
          <w:szCs w:val="24"/>
        </w:rPr>
        <w:t>0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0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0</w:t>
      </w:r>
      <w:r w:rsidR="002B002E">
        <w:rPr>
          <w:rFonts w:ascii="Calibri" w:eastAsia="Calibri" w:hAnsi="Calibri" w:cs="Calibri"/>
          <w:sz w:val="24"/>
          <w:szCs w:val="24"/>
        </w:rPr>
        <w:t>0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 xml:space="preserve">t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2B002E">
        <w:rPr>
          <w:rFonts w:ascii="Calibri" w:eastAsia="Calibri" w:hAnsi="Calibri" w:cs="Calibri"/>
          <w:sz w:val="24"/>
          <w:szCs w:val="24"/>
        </w:rPr>
        <w:t>oes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ot ex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ed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1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0</w:t>
      </w:r>
      <w:r w:rsidR="002B002E">
        <w:rPr>
          <w:rFonts w:ascii="Calibri" w:eastAsia="Calibri" w:hAnsi="Calibri" w:cs="Calibri"/>
          <w:sz w:val="24"/>
          <w:szCs w:val="24"/>
        </w:rPr>
        <w:t>0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0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0</w:t>
      </w:r>
      <w:r w:rsidR="002B002E">
        <w:rPr>
          <w:rFonts w:ascii="Calibri" w:eastAsia="Calibri" w:hAnsi="Calibri" w:cs="Calibri"/>
          <w:sz w:val="24"/>
          <w:szCs w:val="24"/>
        </w:rPr>
        <w:t>0</w:t>
      </w:r>
    </w:p>
    <w:p w:rsidR="00291211" w:rsidRDefault="0004714F">
      <w:pPr>
        <w:spacing w:line="300" w:lineRule="exact"/>
        <w:ind w:left="100"/>
        <w:rPr>
          <w:rFonts w:ascii="Calibri" w:eastAsia="Calibri" w:hAnsi="Calibri" w:cs="Calibri"/>
          <w:sz w:val="24"/>
          <w:szCs w:val="24"/>
        </w:rPr>
      </w:pPr>
      <w:r>
        <w:pict>
          <v:shape id="_x0000_i1032" type="#_x0000_t75" style="width:11.25pt;height:15pt">
            <v:imagedata r:id="rId7" o:title=""/>
          </v:shape>
        </w:pict>
      </w:r>
      <w:r w:rsidR="002B002E">
        <w:t xml:space="preserve">  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 xml:space="preserve">ot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g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m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re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B002E">
        <w:rPr>
          <w:rFonts w:ascii="Calibri" w:eastAsia="Calibri" w:hAnsi="Calibri" w:cs="Calibri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6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2B002E">
        <w:rPr>
          <w:rFonts w:ascii="Calibri" w:eastAsia="Calibri" w:hAnsi="Calibri" w:cs="Calibri"/>
          <w:sz w:val="24"/>
          <w:szCs w:val="24"/>
        </w:rPr>
        <w:t>m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 w:rsidR="002B002E">
        <w:rPr>
          <w:rFonts w:ascii="Calibri" w:eastAsia="Calibri" w:hAnsi="Calibri" w:cs="Calibri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m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local</w:t>
      </w:r>
      <w:r w:rsidR="002B002E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lim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 xml:space="preserve">s </w:t>
      </w:r>
      <w:r w:rsidR="002B002E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 xml:space="preserve">ere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pu</w:t>
      </w:r>
      <w:r w:rsidR="002B002E">
        <w:rPr>
          <w:rFonts w:ascii="Calibri" w:eastAsia="Calibri" w:hAnsi="Calibri" w:cs="Calibri"/>
          <w:sz w:val="24"/>
          <w:szCs w:val="24"/>
        </w:rPr>
        <w:t>l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ex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>d</w:t>
      </w:r>
      <w:r w:rsidR="002B002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1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0</w:t>
      </w:r>
      <w:r w:rsidR="002B002E">
        <w:rPr>
          <w:rFonts w:ascii="Calibri" w:eastAsia="Calibri" w:hAnsi="Calibri" w:cs="Calibri"/>
          <w:sz w:val="24"/>
          <w:szCs w:val="24"/>
        </w:rPr>
        <w:t>0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0</w:t>
      </w:r>
      <w:r w:rsidR="002B002E">
        <w:rPr>
          <w:rFonts w:ascii="Calibri" w:eastAsia="Calibri" w:hAnsi="Calibri" w:cs="Calibri"/>
          <w:sz w:val="24"/>
          <w:szCs w:val="24"/>
        </w:rPr>
        <w:t xml:space="preserve">00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 xml:space="preserve">t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2B002E">
        <w:rPr>
          <w:rFonts w:ascii="Calibri" w:eastAsia="Calibri" w:hAnsi="Calibri" w:cs="Calibri"/>
          <w:sz w:val="24"/>
          <w:szCs w:val="24"/>
        </w:rPr>
        <w:t>oes</w:t>
      </w:r>
    </w:p>
    <w:p w:rsidR="00291211" w:rsidRDefault="002B002E">
      <w:pPr>
        <w:spacing w:before="45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</w:p>
    <w:p w:rsidR="00291211" w:rsidRDefault="0004714F">
      <w:pPr>
        <w:spacing w:before="43" w:line="300" w:lineRule="exact"/>
        <w:ind w:left="100"/>
        <w:rPr>
          <w:rFonts w:ascii="Calibri" w:eastAsia="Calibri" w:hAnsi="Calibri" w:cs="Calibri"/>
          <w:sz w:val="24"/>
          <w:szCs w:val="24"/>
        </w:rPr>
      </w:pPr>
      <w:r>
        <w:pict>
          <v:shape id="_x0000_i1033" type="#_x0000_t75" style="width:11.25pt;height:15pt">
            <v:imagedata r:id="rId7" o:title=""/>
          </v:shape>
        </w:pict>
      </w:r>
      <w:r w:rsidR="002B002E">
        <w:t xml:space="preserve">  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 xml:space="preserve">ot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g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m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re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B002E">
        <w:rPr>
          <w:rFonts w:ascii="Calibri" w:eastAsia="Calibri" w:hAnsi="Calibri" w:cs="Calibri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8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2B002E">
        <w:rPr>
          <w:rFonts w:ascii="Calibri" w:eastAsia="Calibri" w:hAnsi="Calibri" w:cs="Calibri"/>
          <w:sz w:val="24"/>
          <w:szCs w:val="24"/>
        </w:rPr>
        <w:t>m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 w:rsidR="002B002E">
        <w:rPr>
          <w:rFonts w:ascii="Calibri" w:eastAsia="Calibri" w:hAnsi="Calibri" w:cs="Calibri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m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local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lim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 xml:space="preserve">s </w:t>
      </w:r>
      <w:r w:rsidR="002B002E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 xml:space="preserve">ere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pu</w:t>
      </w:r>
      <w:r w:rsidR="002B002E">
        <w:rPr>
          <w:rFonts w:ascii="Calibri" w:eastAsia="Calibri" w:hAnsi="Calibri" w:cs="Calibri"/>
          <w:sz w:val="24"/>
          <w:szCs w:val="24"/>
        </w:rPr>
        <w:t>l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ex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ed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1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0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0</w:t>
      </w:r>
      <w:r w:rsidR="002B002E">
        <w:rPr>
          <w:rFonts w:ascii="Calibri" w:eastAsia="Calibri" w:hAnsi="Calibri" w:cs="Calibri"/>
          <w:sz w:val="24"/>
          <w:szCs w:val="24"/>
        </w:rPr>
        <w:t>0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0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0</w:t>
      </w:r>
      <w:r w:rsidR="002B002E">
        <w:rPr>
          <w:rFonts w:ascii="Calibri" w:eastAsia="Calibri" w:hAnsi="Calibri" w:cs="Calibri"/>
          <w:sz w:val="24"/>
          <w:szCs w:val="24"/>
        </w:rPr>
        <w:t>0</w:t>
      </w:r>
    </w:p>
    <w:p w:rsidR="00291211" w:rsidRDefault="00291211">
      <w:pPr>
        <w:spacing w:before="4" w:line="160" w:lineRule="exact"/>
        <w:rPr>
          <w:sz w:val="17"/>
          <w:szCs w:val="17"/>
        </w:rPr>
      </w:pPr>
    </w:p>
    <w:p w:rsidR="00291211" w:rsidRDefault="00291211">
      <w:pPr>
        <w:spacing w:line="200" w:lineRule="exact"/>
      </w:pPr>
    </w:p>
    <w:p w:rsidR="00291211" w:rsidRDefault="002B002E">
      <w:pPr>
        <w:spacing w:before="11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iv)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Gold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issu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governme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291211" w:rsidRDefault="002B002E">
      <w:pPr>
        <w:spacing w:before="45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6.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% gold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7,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7</w:t>
      </w:r>
      <w:proofErr w:type="gramEnd"/>
      <w:r>
        <w:rPr>
          <w:rFonts w:ascii="Calibri" w:eastAsia="Calibri" w:hAnsi="Calibri" w:cs="Calibri"/>
          <w:sz w:val="24"/>
          <w:szCs w:val="24"/>
        </w:rPr>
        <w:t>% 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,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41BCA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41BCA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41BCA">
        <w:rPr>
          <w:rFonts w:ascii="Calibri" w:eastAsia="Calibri" w:hAnsi="Calibri" w:cs="Calibri"/>
          <w:spacing w:val="1"/>
          <w:sz w:val="24"/>
          <w:szCs w:val="24"/>
        </w:rPr>
        <w:t>f</w:t>
      </w:r>
      <w:r w:rsidR="00141BCA">
        <w:rPr>
          <w:rFonts w:ascii="Calibri" w:eastAsia="Calibri" w:hAnsi="Calibri" w:cs="Calibri"/>
          <w:sz w:val="24"/>
          <w:szCs w:val="24"/>
        </w:rPr>
        <w:t>e</w:t>
      </w:r>
      <w:r w:rsidR="00141BCA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41BCA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141BCA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4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>0,</w:t>
      </w:r>
    </w:p>
    <w:p w:rsidR="00291211" w:rsidRDefault="002B002E">
      <w:pPr>
        <w:spacing w:before="45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1,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Gold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issued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gold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e).</w:t>
      </w:r>
    </w:p>
    <w:p w:rsidR="00291211" w:rsidRDefault="002B002E">
      <w:pPr>
        <w:spacing w:before="45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y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pes of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 xml:space="preserve">al 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s:</w:t>
      </w:r>
    </w:p>
    <w:p w:rsidR="00291211" w:rsidRDefault="002B002E">
      <w:pPr>
        <w:spacing w:before="49" w:line="277" w:lineRule="auto"/>
        <w:ind w:left="100" w:right="2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erm 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 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eld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asses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291211" w:rsidRDefault="002B002E">
      <w:pPr>
        <w:spacing w:line="280" w:lineRule="exact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position w:val="1"/>
          <w:sz w:val="24"/>
          <w:szCs w:val="24"/>
        </w:rPr>
        <w:t></w:t>
      </w:r>
      <w:r>
        <w:rPr>
          <w:position w:val="1"/>
          <w:sz w:val="24"/>
          <w:szCs w:val="24"/>
        </w:rPr>
        <w:t xml:space="preserve"> </w:t>
      </w:r>
      <w:r>
        <w:rPr>
          <w:spacing w:val="4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erm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ort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291211" w:rsidRDefault="002B002E">
      <w:pPr>
        <w:spacing w:before="45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Sho</w:t>
      </w:r>
      <w:r>
        <w:rPr>
          <w:rFonts w:ascii="Calibri" w:eastAsia="Calibri" w:hAnsi="Calibri" w:cs="Calibri"/>
          <w:b/>
          <w:spacing w:val="2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te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m cap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tal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sse</w:t>
      </w:r>
      <w:r>
        <w:rPr>
          <w:rFonts w:ascii="Calibri" w:eastAsia="Calibri" w:hAnsi="Calibri" w:cs="Calibri"/>
          <w:b/>
          <w:spacing w:val="-2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s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       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ess</w:t>
      </w:r>
    </w:p>
    <w:p w:rsidR="00291211" w:rsidRDefault="002B002E">
      <w:pPr>
        <w:spacing w:before="45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/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UTI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orient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291211" w:rsidRDefault="002B002E">
      <w:pPr>
        <w:spacing w:before="45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Z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</w:p>
    <w:p w:rsidR="00291211" w:rsidRDefault="002B002E">
      <w:pPr>
        <w:spacing w:before="45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 xml:space="preserve">ii)      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36 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L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g te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m cap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tal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ga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n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ort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291211" w:rsidRDefault="002B002E">
      <w:pPr>
        <w:spacing w:before="45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(H</w:t>
      </w:r>
      <w:r>
        <w:rPr>
          <w:rFonts w:ascii="Calibri" w:eastAsia="Calibri" w:hAnsi="Calibri" w:cs="Calibri"/>
          <w:sz w:val="24"/>
          <w:szCs w:val="24"/>
        </w:rPr>
        <w:t>P)</w:t>
      </w:r>
      <w:r>
        <w:rPr>
          <w:rFonts w:ascii="Calibri" w:eastAsia="Calibri" w:hAnsi="Calibri" w:cs="Calibri"/>
          <w:spacing w:val="2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>- Fr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er,</w:t>
      </w:r>
    </w:p>
    <w:p w:rsidR="00291211" w:rsidRDefault="00291211">
      <w:pPr>
        <w:spacing w:before="9" w:line="160" w:lineRule="exact"/>
        <w:rPr>
          <w:sz w:val="17"/>
          <w:szCs w:val="17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Tr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sec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2</w:t>
      </w:r>
      <w:r>
        <w:rPr>
          <w:rFonts w:ascii="Calibri" w:eastAsia="Calibri" w:hAnsi="Calibri" w:cs="Calibri"/>
          <w:b/>
          <w:spacing w:val="-2"/>
          <w:sz w:val="24"/>
          <w:szCs w:val="24"/>
          <w:u w:val="thick" w:color="000000"/>
        </w:rPr>
        <w:t>(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4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7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)</w:t>
      </w:r>
    </w:p>
    <w:p w:rsidR="00291211" w:rsidRDefault="002B002E">
      <w:pPr>
        <w:spacing w:before="45" w:line="275" w:lineRule="auto"/>
        <w:ind w:left="100" w:right="3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elin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lso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law,</w:t>
      </w:r>
    </w:p>
    <w:p w:rsidR="00291211" w:rsidRDefault="002B002E" w:rsidP="00141BCA">
      <w:pPr>
        <w:spacing w:before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)        </w:t>
      </w:r>
      <w:r>
        <w:rPr>
          <w:rFonts w:ascii="Calibri" w:eastAsia="Calibri" w:hAnsi="Calibri" w:cs="Calibri"/>
          <w:b/>
          <w:spacing w:val="2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cas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Sale</w:t>
      </w:r>
      <w:proofErr w:type="gramEnd"/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proofErr w:type="gramEnd"/>
    </w:p>
    <w:p w:rsidR="00291211" w:rsidRDefault="002B002E">
      <w:pPr>
        <w:spacing w:before="45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lso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  <w:sectPr w:rsidR="00291211">
          <w:pgSz w:w="12240" w:h="15840"/>
          <w:pgMar w:top="1340" w:right="1520" w:bottom="280" w:left="1340" w:header="720" w:footer="720" w:gutter="0"/>
          <w:cols w:space="720"/>
        </w:sect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Reli</w:t>
      </w:r>
      <w:r>
        <w:rPr>
          <w:rFonts w:ascii="Calibri" w:eastAsia="Calibri" w:hAnsi="Calibri" w:cs="Calibri"/>
          <w:spacing w:val="1"/>
          <w:sz w:val="24"/>
          <w:szCs w:val="24"/>
        </w:rPr>
        <w:t>nqu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of 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291211" w:rsidRDefault="00291211">
      <w:pPr>
        <w:spacing w:before="4" w:line="280" w:lineRule="exact"/>
        <w:rPr>
          <w:sz w:val="28"/>
          <w:szCs w:val="28"/>
        </w:rPr>
      </w:pPr>
    </w:p>
    <w:p w:rsidR="00291211" w:rsidRDefault="002B002E" w:rsidP="00141BCA">
      <w:pPr>
        <w:spacing w:before="11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(i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)       </w:t>
      </w:r>
      <w:r>
        <w:rPr>
          <w:rFonts w:ascii="Calibri" w:eastAsia="Calibri" w:hAnsi="Calibri" w:cs="Calibri"/>
          <w:b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case</w:t>
      </w:r>
      <w:proofErr w:type="gramEnd"/>
    </w:p>
    <w:p w:rsidR="00291211" w:rsidRDefault="00291211">
      <w:pPr>
        <w:spacing w:before="1" w:line="180" w:lineRule="exact"/>
        <w:rPr>
          <w:sz w:val="18"/>
          <w:szCs w:val="18"/>
        </w:rPr>
      </w:pPr>
    </w:p>
    <w:p w:rsidR="00291211" w:rsidRDefault="00291211">
      <w:pPr>
        <w:spacing w:line="200" w:lineRule="exact"/>
      </w:pPr>
    </w:p>
    <w:p w:rsidR="00291211" w:rsidRDefault="002B002E" w:rsidP="00141BC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sz w:val="24"/>
          <w:szCs w:val="24"/>
        </w:rPr>
        <w:t xml:space="preserve">.  </w:t>
      </w:r>
      <w:r>
        <w:rPr>
          <w:rFonts w:ascii="Calibri" w:eastAsia="Calibri" w:hAnsi="Calibri" w:cs="Calibri"/>
          <w:b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cap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tal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sets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ck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:rsidR="00291211" w:rsidRDefault="002B002E">
      <w:pPr>
        <w:spacing w:before="45" w:line="275" w:lineRule="auto"/>
        <w:ind w:left="460" w:right="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sold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versi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gain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versi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er.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 li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gain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ax.</w:t>
      </w:r>
      <w:proofErr w:type="gramEnd"/>
    </w:p>
    <w:p w:rsidR="00291211" w:rsidRDefault="002B002E">
      <w:pPr>
        <w:spacing w:before="2" w:line="275" w:lineRule="auto"/>
        <w:ind w:left="460" w:right="84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Assesse</w:t>
      </w:r>
      <w:proofErr w:type="spellEnd"/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gain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&amp;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91211" w:rsidRDefault="002B002E">
      <w:pPr>
        <w:spacing w:line="277" w:lineRule="auto"/>
        <w:ind w:left="460" w:right="7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sales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versi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exa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versi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91211" w:rsidRDefault="002B002E" w:rsidP="00141BCA">
      <w:pPr>
        <w:spacing w:line="28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2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.  </w:t>
      </w:r>
      <w:r>
        <w:rPr>
          <w:rFonts w:ascii="Calibri" w:eastAsia="Calibri" w:hAnsi="Calibri" w:cs="Calibri"/>
          <w:b/>
          <w:spacing w:val="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5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3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of t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ty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ct 1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8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8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2</w:t>
      </w:r>
    </w:p>
    <w:p w:rsidR="00291211" w:rsidRDefault="002B002E">
      <w:pPr>
        <w:spacing w:before="45" w:line="275" w:lineRule="auto"/>
        <w:ind w:left="460" w:right="7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yer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ed 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U/S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,</w:t>
      </w:r>
    </w:p>
    <w:p w:rsidR="00291211" w:rsidRDefault="002B002E">
      <w:pPr>
        <w:ind w:left="460" w:right="813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</w:p>
    <w:p w:rsidR="00291211" w:rsidRDefault="002B002E">
      <w:pPr>
        <w:spacing w:before="45" w:line="275" w:lineRule="auto"/>
        <w:ind w:left="460" w:right="362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ly 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 of imm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>sale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it is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 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291211" w:rsidRDefault="002B002E">
      <w:pPr>
        <w:spacing w:before="2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ossessi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291211" w:rsidRDefault="002B002E">
      <w:pPr>
        <w:spacing w:before="43" w:line="277" w:lineRule="auto"/>
        <w:ind w:left="460" w:right="417" w:hanging="3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ee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 I 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yer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aid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&amp;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291211" w:rsidRDefault="002B002E" w:rsidP="00141BCA">
      <w:pPr>
        <w:spacing w:line="28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3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.  </w:t>
      </w:r>
      <w:r>
        <w:rPr>
          <w:rFonts w:ascii="Calibri" w:eastAsia="Calibri" w:hAnsi="Calibri" w:cs="Calibri"/>
          <w:b/>
          <w:spacing w:val="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An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wh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ch 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ff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ct of t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g or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nj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yme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of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n</w:t>
      </w:r>
    </w:p>
    <w:p w:rsidR="00291211" w:rsidRDefault="002B002E">
      <w:pPr>
        <w:spacing w:before="43" w:line="277" w:lineRule="auto"/>
        <w:ind w:left="460" w:right="121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b/>
          <w:sz w:val="24"/>
          <w:szCs w:val="24"/>
        </w:rPr>
        <w:t>ov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y of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 xml:space="preserve">g a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of or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g 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- 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)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sec</w:t>
      </w:r>
    </w:p>
    <w:p w:rsidR="00291211" w:rsidRDefault="002B002E" w:rsidP="00141BCA">
      <w:pPr>
        <w:spacing w:line="28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4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.  </w:t>
      </w:r>
      <w:r>
        <w:rPr>
          <w:rFonts w:ascii="Calibri" w:eastAsia="Calibri" w:hAnsi="Calibri" w:cs="Calibri"/>
          <w:b/>
          <w:spacing w:val="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Ma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uri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ty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em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of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Ze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up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</w:p>
    <w:p w:rsidR="00291211" w:rsidRDefault="002B002E">
      <w:pPr>
        <w:spacing w:before="45" w:line="275" w:lineRule="auto"/>
        <w:ind w:left="460" w:right="519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.e.f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1-6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ord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z</w:t>
      </w:r>
      <w:r>
        <w:rPr>
          <w:rFonts w:ascii="Calibri" w:eastAsia="Calibri" w:hAnsi="Calibri" w:cs="Calibri"/>
          <w:sz w:val="24"/>
          <w:szCs w:val="24"/>
        </w:rPr>
        <w:t>ero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291211" w:rsidRDefault="002B002E">
      <w:pPr>
        <w:ind w:left="460" w:right="650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 m</w:t>
      </w:r>
      <w:r>
        <w:rPr>
          <w:rFonts w:ascii="Calibri" w:eastAsia="Calibri" w:hAnsi="Calibri" w:cs="Calibri"/>
          <w:spacing w:val="-2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291211" w:rsidRDefault="002B002E">
      <w:pPr>
        <w:spacing w:before="45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 xml:space="preserve">lic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led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</w:p>
    <w:p w:rsidR="00291211" w:rsidRDefault="002B002E">
      <w:pPr>
        <w:spacing w:before="43" w:line="275" w:lineRule="auto"/>
        <w:ind w:left="460" w:right="800" w:hanging="3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eiva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efore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r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</w:p>
    <w:p w:rsidR="00291211" w:rsidRDefault="002B002E">
      <w:pPr>
        <w:spacing w:before="2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nth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91211" w:rsidRDefault="00291211">
      <w:pPr>
        <w:spacing w:before="2" w:line="180" w:lineRule="exact"/>
        <w:rPr>
          <w:sz w:val="18"/>
          <w:szCs w:val="18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on-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tax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bl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spacing w:val="-3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:</w:t>
      </w:r>
      <w:r>
        <w:rPr>
          <w:rFonts w:ascii="Calibri" w:eastAsia="Calibri" w:hAnsi="Calibri" w:cs="Calibri"/>
          <w:b/>
          <w:sz w:val="24"/>
          <w:szCs w:val="24"/>
        </w:rPr>
        <w:t>-</w:t>
      </w:r>
    </w:p>
    <w:p w:rsidR="00291211" w:rsidRDefault="002B002E">
      <w:pPr>
        <w:spacing w:before="43" w:line="275" w:lineRule="auto"/>
        <w:ind w:left="100" w:right="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axa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wn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291211" w:rsidRDefault="002B002E" w:rsidP="00141BCA">
      <w:pPr>
        <w:spacing w:before="2" w:line="275" w:lineRule="auto"/>
        <w:ind w:left="360" w:right="212" w:hanging="360"/>
        <w:rPr>
          <w:rFonts w:ascii="Calibri" w:eastAsia="Calibri" w:hAnsi="Calibri" w:cs="Calibri"/>
          <w:sz w:val="24"/>
          <w:szCs w:val="24"/>
        </w:rPr>
        <w:sectPr w:rsidR="00291211">
          <w:pgSz w:w="12240" w:h="15840"/>
          <w:pgMar w:top="1480" w:right="13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sz w:val="24"/>
          <w:szCs w:val="24"/>
        </w:rPr>
        <w:t xml:space="preserve">.  </w:t>
      </w:r>
      <w:r>
        <w:rPr>
          <w:rFonts w:ascii="Calibri" w:eastAsia="Calibri" w:hAnsi="Calibri" w:cs="Calibri"/>
          <w:b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sz w:val="24"/>
          <w:szCs w:val="24"/>
        </w:rPr>
        <w:t>4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b/>
          <w:sz w:val="24"/>
          <w:szCs w:val="24"/>
        </w:rPr>
        <w:t>(1)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tri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cap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tal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z w:val="24"/>
          <w:szCs w:val="24"/>
        </w:rPr>
        <w:t>ssets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cash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y a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to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on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:rsidR="00291211" w:rsidRDefault="002B002E">
      <w:pPr>
        <w:spacing w:before="59" w:line="275" w:lineRule="auto"/>
        <w:ind w:left="100" w:right="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gain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ax 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1)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legal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set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co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</w:p>
    <w:p w:rsidR="00291211" w:rsidRDefault="002B002E">
      <w:pPr>
        <w:spacing w:before="2" w:line="276" w:lineRule="auto"/>
        <w:ind w:left="100" w:right="467" w:firstLine="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gain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s 4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2)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 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291211" w:rsidRDefault="002B002E" w:rsidP="00141BCA">
      <w:pPr>
        <w:spacing w:line="28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2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.  </w:t>
      </w:r>
      <w:r>
        <w:rPr>
          <w:rFonts w:ascii="Calibri" w:eastAsia="Calibri" w:hAnsi="Calibri" w:cs="Calibri"/>
          <w:b/>
          <w:spacing w:val="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Se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4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7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(1)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ib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tion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cap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tal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ssets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sh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y a </w:t>
      </w:r>
      <w:proofErr w:type="spellStart"/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un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di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vi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am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il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</w:t>
      </w:r>
    </w:p>
    <w:p w:rsidR="00291211" w:rsidRDefault="002B002E">
      <w:pPr>
        <w:spacing w:before="43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ts</w:t>
      </w:r>
      <w:proofErr w:type="gram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:rsidR="00291211" w:rsidRDefault="002B002E">
      <w:pPr>
        <w:spacing w:before="45"/>
        <w:ind w:left="2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en it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me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 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volv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91211" w:rsidRDefault="002B002E">
      <w:pPr>
        <w:spacing w:before="43" w:line="275" w:lineRule="auto"/>
        <w:ind w:left="460" w:right="398" w:hanging="3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eceivi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UF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 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 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291211" w:rsidRDefault="002B002E">
      <w:pPr>
        <w:spacing w:before="2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eceivi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UF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291211" w:rsidRDefault="002B002E">
      <w:pPr>
        <w:spacing w:before="43" w:line="276" w:lineRule="auto"/>
        <w:ind w:left="100" w:right="3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eceivi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UF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sells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sz w:val="24"/>
          <w:szCs w:val="24"/>
        </w:rPr>
        <w:t>4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b/>
          <w:sz w:val="24"/>
          <w:szCs w:val="24"/>
        </w:rPr>
        <w:t>(I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issol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irm,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al, associa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issol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ok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87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91211" w:rsidRDefault="002B002E" w:rsidP="00141BCA">
      <w:pPr>
        <w:spacing w:line="28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3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.  </w:t>
      </w:r>
      <w:r>
        <w:rPr>
          <w:rFonts w:ascii="Calibri" w:eastAsia="Calibri" w:hAnsi="Calibri" w:cs="Calibri"/>
          <w:b/>
          <w:spacing w:val="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Se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4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7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(I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An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of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ca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tal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ssets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if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or a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il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or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vocab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e trus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,</w:t>
      </w:r>
    </w:p>
    <w:p w:rsidR="00291211" w:rsidRDefault="002B002E">
      <w:pPr>
        <w:spacing w:before="45"/>
        <w:ind w:left="2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- ESOP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I/G)</w:t>
      </w:r>
    </w:p>
    <w:p w:rsidR="00291211" w:rsidRDefault="002B002E">
      <w:pPr>
        <w:spacing w:before="43" w:line="276" w:lineRule="auto"/>
        <w:ind w:left="100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Viia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ign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glo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 xml:space="preserve">eld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8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ia.</w:t>
      </w:r>
    </w:p>
    <w:p w:rsidR="00291211" w:rsidRDefault="002B002E">
      <w:pPr>
        <w:spacing w:line="280" w:lineRule="exact"/>
        <w:ind w:left="1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position w:val="1"/>
          <w:sz w:val="24"/>
          <w:szCs w:val="24"/>
        </w:rPr>
        <w:t>W.e.f</w:t>
      </w:r>
      <w:proofErr w:type="spellEnd"/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201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position w:val="1"/>
          <w:sz w:val="24"/>
          <w:szCs w:val="24"/>
        </w:rPr>
        <w:t>15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of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over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ies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arryi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eri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ic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est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ayme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</w:p>
    <w:p w:rsidR="00291211" w:rsidRDefault="002B002E">
      <w:pPr>
        <w:spacing w:before="45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on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ndi</w:t>
      </w:r>
      <w:r>
        <w:rPr>
          <w:rFonts w:ascii="Calibri" w:eastAsia="Calibri" w:hAnsi="Calibri" w:cs="Calibri"/>
          <w:b/>
          <w:sz w:val="24"/>
          <w:szCs w:val="24"/>
        </w:rPr>
        <w:t>a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ign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 co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291211" w:rsidRDefault="002B002E">
      <w:pPr>
        <w:spacing w:before="45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Glo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Gove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secu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</w:p>
    <w:p w:rsidR="00291211" w:rsidRDefault="002B002E" w:rsidP="00141BCA">
      <w:pPr>
        <w:spacing w:before="45" w:line="275" w:lineRule="auto"/>
        <w:ind w:left="360" w:right="8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b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b/>
          <w:sz w:val="24"/>
          <w:szCs w:val="24"/>
        </w:rPr>
        <w:t>y 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cap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tal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ssets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t,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ae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ogi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al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tif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oll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b/>
          <w:sz w:val="24"/>
          <w:szCs w:val="24"/>
        </w:rPr>
        <w:t>s,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sc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t,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ph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ogr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 xml:space="preserve">t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ov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 or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 xml:space="preserve">seum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ga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291211" w:rsidRDefault="002B002E">
      <w:pPr>
        <w:spacing w:before="2"/>
        <w:ind w:left="2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ry.</w:t>
      </w:r>
    </w:p>
    <w:p w:rsidR="00291211" w:rsidRDefault="002B002E" w:rsidP="00141BCA">
      <w:pPr>
        <w:spacing w:before="43" w:line="275" w:lineRule="auto"/>
        <w:ind w:left="360" w:right="81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b/>
          <w:sz w:val="24"/>
          <w:szCs w:val="24"/>
        </w:rPr>
        <w:t xml:space="preserve">.  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</w:t>
      </w:r>
      <w:r>
        <w:rPr>
          <w:rFonts w:ascii="Calibri" w:eastAsia="Calibri" w:hAnsi="Calibri" w:cs="Calibri"/>
          <w:b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or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ck</w:t>
      </w:r>
      <w:r>
        <w:rPr>
          <w:rFonts w:ascii="Calibri" w:eastAsia="Calibri" w:hAnsi="Calibri" w:cs="Calibri"/>
          <w:b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or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si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cate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m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to 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 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291211" w:rsidRDefault="002B002E">
      <w:pPr>
        <w:spacing w:before="2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iod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291211" w:rsidRDefault="002B002E" w:rsidP="00141BCA">
      <w:pPr>
        <w:spacing w:before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b/>
          <w:sz w:val="24"/>
          <w:szCs w:val="24"/>
        </w:rPr>
        <w:t xml:space="preserve">.  </w:t>
      </w:r>
      <w:r>
        <w:rPr>
          <w:rFonts w:ascii="Calibri" w:eastAsia="Calibri" w:hAnsi="Calibri" w:cs="Calibri"/>
          <w:b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Bu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sin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ss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e </w:t>
      </w:r>
      <w:proofErr w:type="spellStart"/>
      <w:r>
        <w:rPr>
          <w:rFonts w:ascii="Calibri" w:eastAsia="Calibri" w:hAnsi="Calibri" w:cs="Calibri"/>
          <w:b/>
          <w:spacing w:val="-2"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ga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ni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  <w:u w:val="thick" w:color="000000"/>
        </w:rPr>
        <w:t>on</w:t>
      </w:r>
      <w:proofErr w:type="spellEnd"/>
      <w:r>
        <w:rPr>
          <w:rFonts w:ascii="Calibri" w:eastAsia="Calibri" w:hAnsi="Calibri" w:cs="Calibri"/>
          <w:b/>
          <w:spacing w:val="4"/>
          <w:sz w:val="24"/>
          <w:szCs w:val="24"/>
          <w:u w:val="thick" w:color="000000"/>
        </w:rPr>
        <w:t>: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-</w:t>
      </w:r>
    </w:p>
    <w:p w:rsidR="00291211" w:rsidRDefault="002B002E">
      <w:pPr>
        <w:spacing w:before="45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AOP/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y,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,</w:t>
      </w:r>
    </w:p>
    <w:p w:rsidR="00291211" w:rsidRDefault="002B002E">
      <w:pPr>
        <w:spacing w:before="43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291211" w:rsidRDefault="002B002E">
      <w:pPr>
        <w:spacing w:before="45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versi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291211" w:rsidRDefault="002B002E">
      <w:pPr>
        <w:spacing w:before="43"/>
        <w:ind w:left="460"/>
        <w:rPr>
          <w:rFonts w:ascii="Calibri" w:eastAsia="Calibri" w:hAnsi="Calibri" w:cs="Calibri"/>
          <w:sz w:val="24"/>
          <w:szCs w:val="24"/>
        </w:rPr>
        <w:sectPr w:rsidR="00291211">
          <w:pgSz w:w="12240" w:h="15840"/>
          <w:pgMar w:top="1380" w:right="1320" w:bottom="280" w:left="1340" w:header="720" w:footer="720" w:gutter="0"/>
          <w:cols w:space="720"/>
        </w:sect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ers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ano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it</w:t>
      </w:r>
    </w:p>
    <w:p w:rsidR="00291211" w:rsidRDefault="002B002E">
      <w:pPr>
        <w:spacing w:before="59" w:line="275" w:lineRule="auto"/>
        <w:ind w:left="820" w:right="490" w:hanging="3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lastRenderedPageBreak/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0%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y.</w:t>
      </w:r>
    </w:p>
    <w:p w:rsidR="00291211" w:rsidRDefault="002B002E">
      <w:pPr>
        <w:spacing w:before="2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versi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AOP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OI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</w:p>
    <w:p w:rsidR="00291211" w:rsidRDefault="002B002E">
      <w:pPr>
        <w:spacing w:before="43" w:line="276" w:lineRule="auto"/>
        <w:ind w:left="880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="00E54408">
        <w:rPr>
          <w:rFonts w:ascii="Calibri" w:eastAsia="Calibri" w:hAnsi="Calibri" w:cs="Calibri"/>
          <w:sz w:val="24"/>
          <w:szCs w:val="24"/>
        </w:rPr>
        <w:t>r</w:t>
      </w:r>
      <w:r w:rsidR="00E5440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4408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54408">
        <w:rPr>
          <w:rFonts w:ascii="Calibri" w:eastAsia="Calibri" w:hAnsi="Calibri" w:cs="Calibri"/>
          <w:sz w:val="24"/>
          <w:szCs w:val="24"/>
        </w:rPr>
        <w:t>rga</w:t>
      </w:r>
      <w:r w:rsidR="00E5440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4408">
        <w:rPr>
          <w:rFonts w:ascii="Calibri" w:eastAsia="Calibri" w:hAnsi="Calibri" w:cs="Calibri"/>
          <w:sz w:val="24"/>
          <w:szCs w:val="24"/>
        </w:rPr>
        <w:t>iza</w:t>
      </w:r>
      <w:r w:rsidR="00E5440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4408">
        <w:rPr>
          <w:rFonts w:ascii="Calibri" w:eastAsia="Calibri" w:hAnsi="Calibri" w:cs="Calibri"/>
          <w:sz w:val="24"/>
          <w:szCs w:val="24"/>
        </w:rPr>
        <w:t>i</w:t>
      </w:r>
      <w:r w:rsidR="00E54408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54408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9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er.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 is</w:t>
      </w:r>
      <w:proofErr w:type="gramEnd"/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viol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viola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91211" w:rsidRDefault="002B002E">
      <w:pPr>
        <w:spacing w:line="340" w:lineRule="exact"/>
        <w:ind w:left="100" w:right="696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pes of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2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1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2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al fu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d</w:t>
      </w:r>
    </w:p>
    <w:p w:rsidR="00291211" w:rsidRDefault="002B002E">
      <w:pPr>
        <w:spacing w:before="51" w:line="276" w:lineRule="auto"/>
        <w:ind w:left="100" w:right="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majori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 a 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secu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.,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led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am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gover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secu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it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91211" w:rsidRDefault="002B002E">
      <w:pPr>
        <w:spacing w:line="280" w:lineRule="exact"/>
        <w:ind w:left="100" w:right="9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position w:val="1"/>
          <w:sz w:val="24"/>
          <w:szCs w:val="24"/>
        </w:rPr>
        <w:t></w:t>
      </w:r>
      <w:r>
        <w:rPr>
          <w:position w:val="1"/>
          <w:sz w:val="24"/>
          <w:szCs w:val="24"/>
        </w:rPr>
        <w:t xml:space="preserve"> </w:t>
      </w:r>
      <w:r>
        <w:rPr>
          <w:spacing w:val="5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qui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ty 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s, 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uni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of </w:t>
      </w:r>
      <w:r>
        <w:rPr>
          <w:rFonts w:ascii="Calibri" w:eastAsia="Calibri" w:hAnsi="Calibri" w:cs="Calibri"/>
          <w:b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bu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ss 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t, </w:t>
      </w:r>
      <w:r>
        <w:rPr>
          <w:rFonts w:ascii="Calibri" w:eastAsia="Calibri" w:hAnsi="Calibri" w:cs="Calibri"/>
          <w:b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ted 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un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ts 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of </w:t>
      </w:r>
      <w:r>
        <w:rPr>
          <w:rFonts w:ascii="Calibri" w:eastAsia="Calibri" w:hAnsi="Calibri" w:cs="Calibri"/>
          <w:b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qui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ty 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d</w:t>
      </w:r>
    </w:p>
    <w:p w:rsidR="00291211" w:rsidRDefault="002B002E">
      <w:pPr>
        <w:spacing w:before="43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proofErr w:type="gram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d</w:t>
      </w:r>
    </w:p>
    <w:p w:rsidR="00291211" w:rsidRDefault="002B002E">
      <w:pPr>
        <w:spacing w:before="45" w:line="275" w:lineRule="auto"/>
        <w:ind w:left="820" w:right="77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sold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sale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 ori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ess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 secu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ies)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via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 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e)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</w:p>
    <w:p w:rsidR="00291211" w:rsidRDefault="002B002E">
      <w:pPr>
        <w:spacing w:before="2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old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k 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291211" w:rsidRDefault="002B002E">
      <w:pPr>
        <w:spacing w:before="43" w:line="277" w:lineRule="auto"/>
        <w:ind w:left="820" w:right="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aid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sales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I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)(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v)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 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291211" w:rsidRDefault="002B002E">
      <w:pPr>
        <w:spacing w:line="280" w:lineRule="exact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position w:val="1"/>
          <w:sz w:val="24"/>
          <w:szCs w:val="24"/>
        </w:rPr>
        <w:t></w:t>
      </w:r>
      <w:r>
        <w:rPr>
          <w:position w:val="1"/>
          <w:sz w:val="24"/>
          <w:szCs w:val="24"/>
        </w:rPr>
        <w:t xml:space="preserve"> </w:t>
      </w:r>
      <w:r>
        <w:rPr>
          <w:spacing w:val="4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f</w:t>
      </w:r>
      <w:proofErr w:type="gramEnd"/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m ca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tal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ssets</w:t>
      </w:r>
    </w:p>
    <w:p w:rsidR="00291211" w:rsidRDefault="002B002E">
      <w:pPr>
        <w:spacing w:before="43" w:line="277" w:lineRule="auto"/>
        <w:ind w:left="820" w:right="17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erm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axed at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lat 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1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%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>-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aid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ses</w:t>
      </w:r>
    </w:p>
    <w:p w:rsidR="00291211" w:rsidRDefault="002B002E">
      <w:pPr>
        <w:spacing w:line="280" w:lineRule="exact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position w:val="1"/>
          <w:sz w:val="24"/>
          <w:szCs w:val="24"/>
        </w:rPr>
        <w:t></w:t>
      </w:r>
      <w:r>
        <w:rPr>
          <w:position w:val="1"/>
          <w:sz w:val="24"/>
          <w:szCs w:val="24"/>
        </w:rPr>
        <w:t xml:space="preserve"> </w:t>
      </w:r>
      <w:r>
        <w:rPr>
          <w:spacing w:val="4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f</w:t>
      </w:r>
      <w:proofErr w:type="gramEnd"/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l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g te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m ca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ga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n</w:t>
      </w:r>
    </w:p>
    <w:p w:rsidR="00291211" w:rsidRDefault="002B002E">
      <w:pPr>
        <w:spacing w:before="45"/>
        <w:ind w:left="820" w:right="25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gain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 xml:space="preserve">lly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u/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291211" w:rsidRDefault="002B002E">
      <w:pPr>
        <w:spacing w:before="43"/>
        <w:ind w:left="100" w:right="431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Via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 xml:space="preserve">T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vied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ie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tl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)</w:t>
      </w:r>
    </w:p>
    <w:p w:rsidR="00291211" w:rsidRDefault="002B002E">
      <w:pPr>
        <w:spacing w:before="43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ort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gain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slab 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291211" w:rsidRDefault="002B002E">
      <w:pPr>
        <w:spacing w:before="45" w:line="275" w:lineRule="auto"/>
        <w:ind w:left="820" w:right="77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sold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erm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</w:p>
    <w:p w:rsidR="00291211" w:rsidRDefault="002B002E">
      <w:pPr>
        <w:ind w:left="100" w:right="66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sec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ld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:</w:t>
      </w:r>
      <w:r>
        <w:rPr>
          <w:rFonts w:ascii="Calibri" w:eastAsia="Calibri" w:hAnsi="Calibri" w:cs="Calibri"/>
          <w:b/>
          <w:sz w:val="24"/>
          <w:szCs w:val="24"/>
        </w:rPr>
        <w:t>-</w:t>
      </w:r>
    </w:p>
    <w:p w:rsidR="00291211" w:rsidRDefault="002B002E">
      <w:pPr>
        <w:spacing w:before="45"/>
        <w:ind w:left="100" w:right="180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 ex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ed 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yer)</w:t>
      </w:r>
    </w:p>
    <w:p w:rsidR="00291211" w:rsidRDefault="0004714F">
      <w:pPr>
        <w:spacing w:before="43" w:line="276" w:lineRule="auto"/>
        <w:ind w:left="820" w:right="75" w:hanging="360"/>
        <w:jc w:val="both"/>
        <w:rPr>
          <w:rFonts w:ascii="Calibri" w:eastAsia="Calibri" w:hAnsi="Calibri" w:cs="Calibri"/>
          <w:sz w:val="24"/>
          <w:szCs w:val="24"/>
        </w:rPr>
      </w:pPr>
      <w:r>
        <w:pict>
          <v:shape id="_x0000_i1034" type="#_x0000_t75" style="width:11.25pt;height:15pt">
            <v:imagedata r:id="rId7" o:title=""/>
          </v:shape>
        </w:pict>
      </w:r>
      <w:r w:rsidR="002B002E">
        <w:t xml:space="preserve">   </w:t>
      </w:r>
      <w:r w:rsidR="002B002E">
        <w:rPr>
          <w:rFonts w:ascii="Calibri" w:eastAsia="Calibri" w:hAnsi="Calibri" w:cs="Calibri"/>
          <w:sz w:val="24"/>
          <w:szCs w:val="24"/>
        </w:rPr>
        <w:t>In</w:t>
      </w:r>
      <w:r w:rsidR="002B002E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>la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gover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me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secu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ies</w:t>
      </w:r>
      <w:r w:rsidR="002B002E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>f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ar</w:t>
      </w:r>
      <w:r w:rsidR="002B002E">
        <w:rPr>
          <w:rFonts w:ascii="Calibri" w:eastAsia="Calibri" w:hAnsi="Calibri" w:cs="Calibri"/>
          <w:spacing w:val="7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>s,</w:t>
      </w:r>
      <w:r w:rsidR="002B002E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2B002E">
        <w:rPr>
          <w:rFonts w:ascii="Calibri" w:eastAsia="Calibri" w:hAnsi="Calibri" w:cs="Calibri"/>
          <w:sz w:val="24"/>
          <w:szCs w:val="24"/>
        </w:rPr>
        <w:t>mal</w:t>
      </w:r>
      <w:r w:rsidR="002B002E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d</w:t>
      </w:r>
      <w:r w:rsidR="002B002E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nu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2B002E">
        <w:rPr>
          <w:rFonts w:ascii="Calibri" w:eastAsia="Calibri" w:hAnsi="Calibri" w:cs="Calibri"/>
          <w:sz w:val="24"/>
          <w:szCs w:val="24"/>
        </w:rPr>
        <w:t xml:space="preserve">es issued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sz w:val="24"/>
          <w:szCs w:val="24"/>
        </w:rPr>
        <w:t>ri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 w:rsidR="002B002E">
        <w:rPr>
          <w:rFonts w:ascii="Calibri" w:eastAsia="Calibri" w:hAnsi="Calibri" w:cs="Calibri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1-4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-</w:t>
      </w:r>
      <w:r w:rsidR="002B002E">
        <w:rPr>
          <w:rFonts w:ascii="Calibri" w:eastAsia="Calibri" w:hAnsi="Calibri" w:cs="Calibri"/>
          <w:sz w:val="24"/>
          <w:szCs w:val="24"/>
        </w:rPr>
        <w:t>1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9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8</w:t>
      </w:r>
      <w:r w:rsidR="002B002E">
        <w:rPr>
          <w:rFonts w:ascii="Calibri" w:eastAsia="Calibri" w:hAnsi="Calibri" w:cs="Calibri"/>
          <w:sz w:val="24"/>
          <w:szCs w:val="24"/>
        </w:rPr>
        <w:t>1</w:t>
      </w:r>
    </w:p>
    <w:p w:rsidR="00291211" w:rsidRDefault="002B002E" w:rsidP="00C03951">
      <w:pPr>
        <w:spacing w:line="280" w:lineRule="exact"/>
        <w:ind w:left="7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position w:val="1"/>
          <w:sz w:val="24"/>
          <w:szCs w:val="24"/>
        </w:rPr>
        <w:t></w:t>
      </w:r>
      <w:r>
        <w:rPr>
          <w:position w:val="1"/>
          <w:sz w:val="24"/>
          <w:szCs w:val="24"/>
        </w:rPr>
        <w:t xml:space="preserve"> </w:t>
      </w:r>
      <w:r>
        <w:rPr>
          <w:spacing w:val="5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ld</w:t>
      </w:r>
      <w:proofErr w:type="gramEnd"/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via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k ex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yers,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</w:p>
    <w:p w:rsidR="00291211" w:rsidRDefault="002B002E" w:rsidP="00141BCA">
      <w:pPr>
        <w:spacing w:before="43"/>
        <w:ind w:left="8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ld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n-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lower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x lia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y)</w:t>
      </w:r>
    </w:p>
    <w:p w:rsidR="00291211" w:rsidRDefault="002B002E" w:rsidP="00141BCA">
      <w:pPr>
        <w:spacing w:before="43"/>
        <w:ind w:left="820"/>
        <w:rPr>
          <w:rFonts w:ascii="Calibri" w:eastAsia="Calibri" w:hAnsi="Calibri" w:cs="Calibri"/>
          <w:sz w:val="24"/>
          <w:szCs w:val="24"/>
        </w:rPr>
        <w:sectPr w:rsidR="00291211">
          <w:pgSz w:w="12240" w:h="15840"/>
          <w:pgMar w:top="1380" w:right="1320" w:bottom="280" w:left="1340" w:header="720" w:footer="720" w:gutter="0"/>
          <w:cols w:space="720"/>
        </w:sect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ld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Tax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291211" w:rsidRDefault="0004714F">
      <w:pPr>
        <w:spacing w:before="100" w:line="276" w:lineRule="auto"/>
        <w:ind w:left="820" w:right="177" w:hanging="360"/>
        <w:rPr>
          <w:rFonts w:ascii="Calibri" w:eastAsia="Calibri" w:hAnsi="Calibri" w:cs="Calibri"/>
          <w:sz w:val="24"/>
          <w:szCs w:val="24"/>
        </w:rPr>
      </w:pPr>
      <w:r>
        <w:lastRenderedPageBreak/>
        <w:pict>
          <v:shape id="_x0000_i1035" type="#_x0000_t75" style="width:11.25pt;height:15pt">
            <v:imagedata r:id="rId7" o:title=""/>
          </v:shape>
        </w:pict>
      </w:r>
      <w:r w:rsidR="002B002E">
        <w:t xml:space="preserve">   </w:t>
      </w:r>
      <w:r w:rsidR="002B002E">
        <w:rPr>
          <w:rFonts w:ascii="Calibri" w:eastAsia="Calibri" w:hAnsi="Calibri" w:cs="Calibri"/>
          <w:sz w:val="24"/>
          <w:szCs w:val="24"/>
        </w:rPr>
        <w:t>In</w:t>
      </w:r>
      <w:r w:rsidR="002B002E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>la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>s,</w:t>
      </w:r>
      <w:r w:rsidR="002B00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gold</w:t>
      </w:r>
      <w:r w:rsidR="002B002E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sz w:val="24"/>
          <w:szCs w:val="24"/>
        </w:rPr>
        <w:t>os</w:t>
      </w:r>
      <w:r w:rsidR="002B002E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ei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>p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s,</w:t>
      </w:r>
      <w:r w:rsidR="002B00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0%</w:t>
      </w:r>
      <w:r w:rsidR="002B00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up</w:t>
      </w:r>
      <w:r w:rsidR="002B002E">
        <w:rPr>
          <w:rFonts w:ascii="Calibri" w:eastAsia="Calibri" w:hAnsi="Calibri" w:cs="Calibri"/>
          <w:sz w:val="24"/>
          <w:szCs w:val="24"/>
        </w:rPr>
        <w:t>on</w:t>
      </w:r>
      <w:r w:rsidR="002B002E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2B002E">
        <w:rPr>
          <w:rFonts w:ascii="Calibri" w:eastAsia="Calibri" w:hAnsi="Calibri" w:cs="Calibri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2B002E">
        <w:rPr>
          <w:rFonts w:ascii="Calibri" w:eastAsia="Calibri" w:hAnsi="Calibri" w:cs="Calibri"/>
          <w:sz w:val="24"/>
          <w:szCs w:val="24"/>
        </w:rPr>
        <w:t>s,</w:t>
      </w:r>
      <w:r w:rsidR="002B00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2B002E">
        <w:rPr>
          <w:rFonts w:ascii="Calibri" w:eastAsia="Calibri" w:hAnsi="Calibri" w:cs="Calibri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nu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ar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>s issued on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or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f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er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1</w:t>
      </w:r>
      <w:r w:rsidR="002B002E">
        <w:rPr>
          <w:rFonts w:ascii="Calibri" w:eastAsia="Calibri" w:hAnsi="Calibri" w:cs="Calibri"/>
          <w:sz w:val="24"/>
          <w:szCs w:val="24"/>
        </w:rPr>
        <w:t>9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8</w:t>
      </w:r>
      <w:r w:rsidR="002B002E">
        <w:rPr>
          <w:rFonts w:ascii="Calibri" w:eastAsia="Calibri" w:hAnsi="Calibri" w:cs="Calibri"/>
          <w:sz w:val="24"/>
          <w:szCs w:val="24"/>
        </w:rPr>
        <w:t>1.</w:t>
      </w:r>
    </w:p>
    <w:p w:rsidR="00291211" w:rsidRDefault="002B002E" w:rsidP="00C03951">
      <w:pPr>
        <w:spacing w:line="280" w:lineRule="exact"/>
        <w:ind w:left="7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position w:val="1"/>
          <w:sz w:val="24"/>
          <w:szCs w:val="24"/>
        </w:rPr>
        <w:t></w:t>
      </w:r>
      <w:r>
        <w:rPr>
          <w:position w:val="1"/>
          <w:sz w:val="24"/>
          <w:szCs w:val="24"/>
        </w:rPr>
        <w:t xml:space="preserve"> </w:t>
      </w:r>
      <w:r>
        <w:rPr>
          <w:spacing w:val="5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ld</w:t>
      </w:r>
      <w:proofErr w:type="gramEnd"/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via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k ex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ge</w:t>
      </w:r>
    </w:p>
    <w:p w:rsidR="00291211" w:rsidRDefault="002B002E" w:rsidP="00C03951">
      <w:pPr>
        <w:spacing w:before="43"/>
        <w:ind w:left="7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yers</w:t>
      </w:r>
    </w:p>
    <w:p w:rsidR="00291211" w:rsidRDefault="002B002E" w:rsidP="00C03951">
      <w:pPr>
        <w:spacing w:before="45"/>
        <w:ind w:left="8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ld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2</w:t>
      </w:r>
    </w:p>
    <w:p w:rsidR="00291211" w:rsidRDefault="002B002E" w:rsidP="00C03951">
      <w:pPr>
        <w:spacing w:before="43" w:line="280" w:lineRule="exact"/>
        <w:ind w:left="8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ld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 slab rates,</w:t>
      </w:r>
    </w:p>
    <w:p w:rsidR="00291211" w:rsidRDefault="00291211">
      <w:pPr>
        <w:spacing w:before="4" w:line="160" w:lineRule="exact"/>
        <w:rPr>
          <w:sz w:val="17"/>
          <w:szCs w:val="17"/>
        </w:rPr>
      </w:pPr>
    </w:p>
    <w:p w:rsidR="00291211" w:rsidRDefault="00291211">
      <w:pPr>
        <w:spacing w:line="200" w:lineRule="exact"/>
      </w:pPr>
    </w:p>
    <w:p w:rsidR="00291211" w:rsidRDefault="002B002E">
      <w:pPr>
        <w:spacing w:before="1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b/>
          <w:sz w:val="24"/>
          <w:szCs w:val="24"/>
        </w:rPr>
        <w:t>tion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1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2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case of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m cap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tal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ga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of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ted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sec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291211" w:rsidRDefault="002B002E" w:rsidP="00DE2EDF">
      <w:pPr>
        <w:spacing w:before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   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Availa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assesse</w:t>
      </w:r>
      <w:proofErr w:type="spellEnd"/>
      <w:r>
        <w:rPr>
          <w:rFonts w:ascii="Calibri" w:eastAsia="Calibri" w:hAnsi="Calibri" w:cs="Calibri"/>
          <w:sz w:val="24"/>
          <w:szCs w:val="24"/>
        </w:rPr>
        <w:t>-</w:t>
      </w:r>
    </w:p>
    <w:p w:rsidR="00291211" w:rsidRDefault="002B002E" w:rsidP="00DE2EDF">
      <w:pPr>
        <w:spacing w:before="45"/>
        <w:ind w:left="7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proofErr w:type="gramEnd"/>
    </w:p>
    <w:p w:rsidR="00291211" w:rsidRDefault="002B002E" w:rsidP="00DE2EDF">
      <w:pPr>
        <w:spacing w:before="43"/>
        <w:ind w:left="542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on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291211" w:rsidRDefault="002B002E" w:rsidP="00DE2EDF">
      <w:pPr>
        <w:tabs>
          <w:tab w:val="left" w:pos="1540"/>
        </w:tabs>
        <w:spacing w:before="46" w:line="275" w:lineRule="auto"/>
        <w:ind w:left="542" w:right="530" w:hanging="5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II.</w:t>
      </w:r>
      <w:r>
        <w:rPr>
          <w:rFonts w:ascii="Calibri" w:eastAsia="Calibri" w:hAnsi="Calibri" w:cs="Calibri"/>
          <w:sz w:val="24"/>
          <w:szCs w:val="24"/>
        </w:rPr>
        <w:tab/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secu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 gover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secu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old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ero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ose.</w:t>
      </w:r>
    </w:p>
    <w:p w:rsidR="00291211" w:rsidRDefault="002B002E" w:rsidP="00DE2EDF">
      <w:pPr>
        <w:spacing w:befor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III.     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Tax com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- if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ax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291211" w:rsidRDefault="002B002E">
      <w:pPr>
        <w:spacing w:before="43" w:line="280" w:lineRule="exact"/>
        <w:ind w:left="15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as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s,</w:t>
      </w:r>
    </w:p>
    <w:p w:rsidR="00291211" w:rsidRDefault="00291211">
      <w:pPr>
        <w:spacing w:before="2" w:line="40" w:lineRule="exact"/>
        <w:rPr>
          <w:sz w:val="4"/>
          <w:szCs w:val="4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50"/>
        <w:gridCol w:w="4230"/>
      </w:tblGrid>
      <w:tr w:rsidR="00291211" w:rsidTr="00DE2EDF">
        <w:trPr>
          <w:trHeight w:hRule="exact" w:val="305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before="1" w:line="280" w:lineRule="exact"/>
              <w:ind w:left="1548" w:right="154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tio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</w:t>
            </w: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before="1" w:line="280" w:lineRule="exact"/>
              <w:ind w:left="1547" w:right="154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tio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2</w:t>
            </w:r>
          </w:p>
        </w:tc>
      </w:tr>
      <w:tr w:rsidR="00291211" w:rsidTr="00DE2EDF">
        <w:trPr>
          <w:trHeight w:hRule="exact" w:val="302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position w:val="1"/>
                <w:sz w:val="24"/>
                <w:szCs w:val="24"/>
              </w:rPr>
              <w:t></w:t>
            </w:r>
            <w:r>
              <w:rPr>
                <w:position w:val="1"/>
                <w:sz w:val="24"/>
                <w:szCs w:val="24"/>
              </w:rPr>
              <w:t xml:space="preserve"> </w:t>
            </w:r>
            <w:r>
              <w:rPr>
                <w:spacing w:val="4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sales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ion</w:t>
            </w: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position w:val="1"/>
                <w:sz w:val="24"/>
                <w:szCs w:val="24"/>
              </w:rPr>
              <w:t></w:t>
            </w:r>
            <w:r>
              <w:rPr>
                <w:position w:val="1"/>
                <w:sz w:val="24"/>
                <w:szCs w:val="24"/>
              </w:rPr>
              <w:t xml:space="preserve"> </w:t>
            </w:r>
            <w:r>
              <w:rPr>
                <w:spacing w:val="4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sales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</w:tr>
      <w:tr w:rsidR="00291211" w:rsidTr="00DE2EDF">
        <w:trPr>
          <w:trHeight w:hRule="exact" w:val="595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position w:val="1"/>
                <w:sz w:val="24"/>
                <w:szCs w:val="24"/>
              </w:rPr>
              <w:t></w:t>
            </w:r>
            <w:r>
              <w:rPr>
                <w:position w:val="1"/>
                <w:sz w:val="24"/>
                <w:szCs w:val="24"/>
              </w:rPr>
              <w:t xml:space="preserve"> </w:t>
            </w:r>
            <w:r>
              <w:rPr>
                <w:spacing w:val="4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  <w:p w:rsidR="00291211" w:rsidRDefault="002B002E">
            <w:pPr>
              <w:spacing w:line="280" w:lineRule="exact"/>
              <w:ind w:left="4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position w:val="1"/>
                <w:sz w:val="24"/>
                <w:szCs w:val="24"/>
              </w:rPr>
              <w:t></w:t>
            </w:r>
            <w:r>
              <w:rPr>
                <w:position w:val="1"/>
                <w:sz w:val="24"/>
                <w:szCs w:val="24"/>
              </w:rPr>
              <w:t xml:space="preserve"> </w:t>
            </w:r>
            <w:r>
              <w:rPr>
                <w:spacing w:val="4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ost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of acq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ion 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:rsidR="00291211" w:rsidRDefault="002B002E">
            <w:pPr>
              <w:spacing w:line="280" w:lineRule="exact"/>
              <w:ind w:left="4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</w:tc>
      </w:tr>
      <w:tr w:rsidR="00291211" w:rsidTr="00DE2EDF">
        <w:trPr>
          <w:trHeight w:hRule="exact" w:val="598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position w:val="1"/>
                <w:sz w:val="24"/>
                <w:szCs w:val="24"/>
              </w:rPr>
              <w:t></w:t>
            </w:r>
            <w:r>
              <w:rPr>
                <w:position w:val="1"/>
                <w:sz w:val="24"/>
                <w:szCs w:val="24"/>
              </w:rPr>
              <w:t xml:space="preserve"> </w:t>
            </w:r>
            <w:r>
              <w:rPr>
                <w:spacing w:val="4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erm</w:t>
            </w: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position w:val="1"/>
                <w:sz w:val="24"/>
                <w:szCs w:val="24"/>
              </w:rPr>
              <w:t></w:t>
            </w:r>
            <w:r>
              <w:rPr>
                <w:position w:val="1"/>
                <w:sz w:val="24"/>
                <w:szCs w:val="24"/>
              </w:rPr>
              <w:t xml:space="preserve"> </w:t>
            </w:r>
            <w:r>
              <w:rPr>
                <w:spacing w:val="4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erm</w:t>
            </w:r>
          </w:p>
          <w:p w:rsidR="00291211" w:rsidRDefault="002B002E">
            <w:pPr>
              <w:ind w:left="4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</w:tr>
      <w:tr w:rsidR="00291211" w:rsidTr="00DE2EDF">
        <w:trPr>
          <w:trHeight w:hRule="exact" w:val="596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position w:val="1"/>
                <w:sz w:val="24"/>
                <w:szCs w:val="24"/>
              </w:rPr>
              <w:t></w:t>
            </w:r>
            <w:r>
              <w:rPr>
                <w:position w:val="1"/>
                <w:sz w:val="24"/>
                <w:szCs w:val="24"/>
              </w:rPr>
              <w:t xml:space="preserve"> </w:t>
            </w:r>
            <w:r>
              <w:rPr>
                <w:spacing w:val="4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% of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at 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291211" w:rsidRDefault="002B002E">
            <w:pPr>
              <w:spacing w:line="280" w:lineRule="exact"/>
              <w:ind w:left="4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of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ax li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80" w:lineRule="exact"/>
              <w:ind w:left="63" w:right="5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position w:val="1"/>
                <w:sz w:val="24"/>
                <w:szCs w:val="24"/>
              </w:rPr>
              <w:t></w:t>
            </w:r>
            <w:r>
              <w:rPr>
                <w:position w:val="1"/>
                <w:sz w:val="24"/>
                <w:szCs w:val="24"/>
              </w:rPr>
              <w:t xml:space="preserve"> </w:t>
            </w:r>
            <w:r>
              <w:rPr>
                <w:spacing w:val="4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% of am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291211" w:rsidRDefault="00DE2EDF">
            <w:pPr>
              <w:spacing w:line="280" w:lineRule="exact"/>
              <w:ind w:left="424" w:right="98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Amount</w:t>
            </w:r>
            <w:r w:rsidR="002B002E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of </w:t>
            </w:r>
            <w:r w:rsidR="002B002E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="002B002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 w:rsidR="002B002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="002B002E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="002B002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 w:rsidR="002B002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ax lia</w:t>
            </w:r>
            <w:r w:rsidR="002B002E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 w:rsidR="002B002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</w:t>
            </w:r>
            <w:r w:rsidR="002B002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 w:rsidR="002B002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 w:rsidR="002B002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y.</w:t>
            </w:r>
          </w:p>
        </w:tc>
      </w:tr>
    </w:tbl>
    <w:p w:rsidR="00944E4A" w:rsidRDefault="00944E4A">
      <w:pPr>
        <w:spacing w:line="280" w:lineRule="exact"/>
        <w:ind w:left="100" w:right="187"/>
        <w:jc w:val="both"/>
        <w:rPr>
          <w:rFonts w:ascii="Calibri" w:eastAsia="Calibri" w:hAnsi="Calibri" w:cs="Calibri"/>
          <w:b/>
          <w:position w:val="1"/>
          <w:sz w:val="24"/>
          <w:szCs w:val="24"/>
        </w:rPr>
      </w:pPr>
    </w:p>
    <w:p w:rsidR="00291211" w:rsidRDefault="002B002E">
      <w:pPr>
        <w:spacing w:line="280" w:lineRule="exact"/>
        <w:ind w:left="100" w:right="18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-d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du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ion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/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8o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u/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0</w:t>
      </w:r>
      <w:r>
        <w:rPr>
          <w:rFonts w:ascii="Calibri" w:eastAsia="Calibri" w:hAnsi="Calibri" w:cs="Calibri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om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gr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ss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ome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VI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are</w:t>
      </w:r>
      <w:proofErr w:type="gramEnd"/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ot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availa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</w:p>
    <w:p w:rsidR="00291211" w:rsidRDefault="002B002E">
      <w:pPr>
        <w:spacing w:before="43" w:line="276" w:lineRule="auto"/>
        <w:ind w:left="100" w:right="1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u/</w:t>
      </w:r>
      <w:r>
        <w:rPr>
          <w:rFonts w:ascii="Calibri" w:eastAsia="Calibri" w:hAnsi="Calibri" w:cs="Calibri"/>
          <w:sz w:val="24"/>
          <w:szCs w:val="24"/>
        </w:rPr>
        <w:t>s 1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axa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rate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ax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 agai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st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 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291211" w:rsidRDefault="00291211">
      <w:pPr>
        <w:spacing w:before="7" w:line="120" w:lineRule="exact"/>
        <w:rPr>
          <w:sz w:val="13"/>
          <w:szCs w:val="13"/>
        </w:rPr>
      </w:pPr>
    </w:p>
    <w:p w:rsidR="00291211" w:rsidRDefault="00291211">
      <w:pPr>
        <w:spacing w:line="200" w:lineRule="exact"/>
      </w:pPr>
    </w:p>
    <w:p w:rsidR="00291211" w:rsidRDefault="002B002E">
      <w:pPr>
        <w:spacing w:line="275" w:lineRule="auto"/>
        <w:ind w:left="100" w:right="4609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  <w:u w:val="thick" w:color="000000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ul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lu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e of c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id</w:t>
      </w:r>
      <w:r>
        <w:rPr>
          <w:rFonts w:ascii="Calibri" w:eastAsia="Calibri" w:hAnsi="Calibri" w:cs="Calibri"/>
          <w:b/>
          <w:spacing w:val="-3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tion</w:t>
      </w:r>
      <w:r>
        <w:rPr>
          <w:rFonts w:ascii="Calibri" w:eastAsia="Calibri" w:hAnsi="Calibri" w:cs="Calibri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on</w:t>
      </w:r>
      <w:r>
        <w:rPr>
          <w:rFonts w:ascii="Calibri" w:eastAsia="Calibri" w:hAnsi="Calibri" w:cs="Calibri"/>
          <w:b/>
          <w:spacing w:val="-2"/>
          <w:sz w:val="24"/>
          <w:szCs w:val="24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ti</w:t>
      </w:r>
      <w:r>
        <w:rPr>
          <w:rFonts w:ascii="Calibri" w:eastAsia="Calibri" w:hAnsi="Calibri" w:cs="Calibri"/>
          <w:b/>
          <w:spacing w:val="-2"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spacing w:val="7"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sz w:val="24"/>
          <w:szCs w:val="24"/>
          <w:u w:val="thick" w:color="000000"/>
        </w:rPr>
        <w:t>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291211" w:rsidRDefault="002B002E">
      <w:pPr>
        <w:spacing w:before="2"/>
        <w:ind w:left="100" w:right="72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) </w:t>
      </w:r>
      <w:r>
        <w:rPr>
          <w:rFonts w:ascii="Calibri" w:eastAsia="Calibri" w:hAnsi="Calibri" w:cs="Calibri"/>
          <w:b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versi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.e.f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8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4-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s,</w:t>
      </w:r>
    </w:p>
    <w:p w:rsidR="00291211" w:rsidRDefault="002B002E">
      <w:pPr>
        <w:spacing w:before="43" w:line="275" w:lineRule="auto"/>
        <w:ind w:left="460" w:right="17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 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k 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91211" w:rsidRDefault="002B002E">
      <w:pPr>
        <w:spacing w:before="1"/>
        <w:ind w:left="100" w:right="33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B) </w:t>
      </w:r>
      <w:r>
        <w:rPr>
          <w:rFonts w:ascii="Calibri" w:eastAsia="Calibri" w:hAnsi="Calibri" w:cs="Calibri"/>
          <w:b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OP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vo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291211" w:rsidRDefault="002B002E">
      <w:pPr>
        <w:spacing w:before="43"/>
        <w:ind w:left="100" w:right="81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C) </w:t>
      </w:r>
      <w:r>
        <w:rPr>
          <w:rFonts w:ascii="Calibri" w:eastAsia="Calibri" w:hAnsi="Calibri" w:cs="Calibri"/>
          <w:b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ges</w:t>
      </w:r>
    </w:p>
    <w:p w:rsidR="00291211" w:rsidRDefault="002B002E">
      <w:pPr>
        <w:spacing w:before="45"/>
        <w:ind w:left="100" w:right="43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D) </w:t>
      </w:r>
      <w:r>
        <w:rPr>
          <w:rFonts w:ascii="Calibri" w:eastAsia="Calibri" w:hAnsi="Calibri" w:cs="Calibri"/>
          <w:b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ers)</w:t>
      </w:r>
    </w:p>
    <w:p w:rsidR="00291211" w:rsidRDefault="002B002E">
      <w:pPr>
        <w:spacing w:before="43"/>
        <w:ind w:left="100" w:right="7599"/>
        <w:jc w:val="both"/>
        <w:rPr>
          <w:rFonts w:ascii="Calibri" w:eastAsia="Calibri" w:hAnsi="Calibri" w:cs="Calibri"/>
          <w:sz w:val="24"/>
          <w:szCs w:val="24"/>
        </w:rPr>
        <w:sectPr w:rsidR="00291211">
          <w:pgSz w:w="12240" w:h="15840"/>
          <w:pgMar w:top="1340" w:right="12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 xml:space="preserve">E)  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Firm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ers</w:t>
      </w:r>
    </w:p>
    <w:p w:rsidR="00291211" w:rsidRDefault="002B002E">
      <w:pPr>
        <w:spacing w:before="59" w:line="275" w:lineRule="auto"/>
        <w:ind w:left="460" w:right="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“</w:t>
      </w:r>
      <w:proofErr w:type="gramStart"/>
      <w:r>
        <w:rPr>
          <w:rFonts w:ascii="Calibri" w:eastAsia="Calibri" w:hAnsi="Calibri" w:cs="Calibri"/>
          <w:sz w:val="24"/>
          <w:szCs w:val="24"/>
        </w:rPr>
        <w:t>sal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sales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291211" w:rsidRDefault="00291211">
      <w:pPr>
        <w:spacing w:before="12" w:line="200" w:lineRule="exact"/>
      </w:pPr>
    </w:p>
    <w:p w:rsidR="00291211" w:rsidRDefault="002B002E">
      <w:pPr>
        <w:ind w:left="100" w:right="69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ce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ceiv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d</w:t>
      </w:r>
    </w:p>
    <w:p w:rsidR="00291211" w:rsidRDefault="002B002E">
      <w:pPr>
        <w:spacing w:before="43" w:line="276" w:lineRule="auto"/>
        <w:ind w:left="100" w:right="7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evio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 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lt of</w:t>
      </w:r>
    </w:p>
    <w:p w:rsidR="00291211" w:rsidRDefault="002B002E">
      <w:pPr>
        <w:spacing w:line="280" w:lineRule="exact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position w:val="1"/>
          <w:sz w:val="24"/>
          <w:szCs w:val="24"/>
        </w:rPr>
        <w:t></w:t>
      </w:r>
      <w:r>
        <w:rPr>
          <w:position w:val="1"/>
          <w:sz w:val="24"/>
          <w:szCs w:val="24"/>
        </w:rPr>
        <w:t xml:space="preserve"> </w:t>
      </w:r>
      <w:r>
        <w:rPr>
          <w:spacing w:val="4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Fl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hu</w:t>
      </w:r>
      <w:r>
        <w:rPr>
          <w:rFonts w:ascii="Calibri" w:eastAsia="Calibri" w:hAnsi="Calibri" w:cs="Calibri"/>
          <w:position w:val="1"/>
          <w:sz w:val="24"/>
          <w:szCs w:val="24"/>
        </w:rPr>
        <w:t>rric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</w:p>
    <w:p w:rsidR="00291211" w:rsidRDefault="002B002E">
      <w:pPr>
        <w:spacing w:before="45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, civil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</w:p>
    <w:p w:rsidR="00291211" w:rsidRDefault="002B002E">
      <w:pPr>
        <w:spacing w:before="43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291211" w:rsidRDefault="002B002E">
      <w:pPr>
        <w:spacing w:before="45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291211" w:rsidRDefault="002B002E">
      <w:pPr>
        <w:spacing w:before="43" w:line="276" w:lineRule="auto"/>
        <w:ind w:left="100" w:right="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arisi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arg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ax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year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eiv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secti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48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FV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all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eived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 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291211" w:rsidRDefault="00291211">
      <w:pPr>
        <w:spacing w:before="13" w:line="260" w:lineRule="exact"/>
        <w:rPr>
          <w:sz w:val="26"/>
          <w:szCs w:val="26"/>
        </w:rPr>
      </w:pPr>
    </w:p>
    <w:p w:rsidR="00291211" w:rsidRDefault="002B002E">
      <w:pPr>
        <w:ind w:left="100" w:right="249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sz w:val="24"/>
          <w:szCs w:val="24"/>
        </w:rPr>
        <w:t>5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on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case of 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b/>
          <w:sz w:val="24"/>
          <w:szCs w:val="24"/>
        </w:rPr>
        <w:t>ov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bl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ty</w:t>
      </w:r>
    </w:p>
    <w:p w:rsidR="00291211" w:rsidRDefault="002B002E">
      <w:pPr>
        <w:spacing w:before="43"/>
        <w:ind w:left="100" w:right="555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-1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g=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asset</w:t>
      </w:r>
    </w:p>
    <w:p w:rsidR="00291211" w:rsidRDefault="002B002E">
      <w:pPr>
        <w:spacing w:before="45" w:line="275" w:lineRule="auto"/>
        <w:ind w:left="100" w:right="71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50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amp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y 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=</w:t>
      </w:r>
      <w:r>
        <w:rPr>
          <w:rFonts w:ascii="Calibri" w:eastAsia="Calibri" w:hAnsi="Calibri" w:cs="Calibri"/>
          <w:sz w:val="24"/>
          <w:szCs w:val="24"/>
        </w:rPr>
        <w:t>75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</w:p>
    <w:p w:rsidR="00291211" w:rsidRDefault="002B002E">
      <w:pPr>
        <w:spacing w:before="2"/>
        <w:ind w:left="100" w:right="360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S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75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</w:p>
    <w:p w:rsidR="00291211" w:rsidRDefault="002B002E">
      <w:pPr>
        <w:spacing w:before="43" w:line="275" w:lineRule="auto"/>
        <w:ind w:left="100" w:right="559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-2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er, Agr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ed 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50 L</w:t>
      </w:r>
    </w:p>
    <w:p w:rsidR="00291211" w:rsidRDefault="002B002E">
      <w:pPr>
        <w:spacing w:before="2" w:line="275" w:lineRule="auto"/>
        <w:ind w:left="100" w:right="59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amp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y 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75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62 L</w:t>
      </w:r>
    </w:p>
    <w:p w:rsidR="00291211" w:rsidRDefault="002B002E">
      <w:pPr>
        <w:ind w:left="100" w:right="41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62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</w:p>
    <w:p w:rsidR="00291211" w:rsidRDefault="002B002E">
      <w:pPr>
        <w:spacing w:before="45"/>
        <w:ind w:left="100" w:right="872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-3,</w:t>
      </w:r>
    </w:p>
    <w:p w:rsidR="00291211" w:rsidRDefault="002B002E">
      <w:pPr>
        <w:spacing w:before="43" w:line="277" w:lineRule="auto"/>
        <w:ind w:left="100" w:right="76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ed 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50 L S</w:t>
      </w:r>
      <w:r>
        <w:rPr>
          <w:rFonts w:ascii="Calibri" w:eastAsia="Calibri" w:hAnsi="Calibri" w:cs="Calibri"/>
          <w:spacing w:val="1"/>
          <w:sz w:val="24"/>
          <w:szCs w:val="24"/>
        </w:rPr>
        <w:t>DV-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</w:p>
    <w:p w:rsidR="00291211" w:rsidRDefault="002B002E">
      <w:pPr>
        <w:spacing w:line="280" w:lineRule="exact"/>
        <w:ind w:left="100" w:right="852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VO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9</w:t>
      </w:r>
      <w:r>
        <w:rPr>
          <w:rFonts w:ascii="Calibri" w:eastAsia="Calibri" w:hAnsi="Calibri" w:cs="Calibri"/>
          <w:position w:val="1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</w:p>
    <w:p w:rsidR="00291211" w:rsidRDefault="002B002E">
      <w:pPr>
        <w:spacing w:before="43"/>
        <w:ind w:left="100" w:right="4233"/>
        <w:jc w:val="both"/>
        <w:rPr>
          <w:rFonts w:ascii="Calibri" w:eastAsia="Calibri" w:hAnsi="Calibri" w:cs="Calibri"/>
          <w:sz w:val="24"/>
          <w:szCs w:val="24"/>
        </w:rPr>
        <w:sectPr w:rsidR="00291211">
          <w:pgSz w:w="12240" w:h="15840"/>
          <w:pgMar w:top="1380" w:right="13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75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</w:p>
    <w:p w:rsidR="00291211" w:rsidRDefault="002B002E">
      <w:pPr>
        <w:spacing w:before="59"/>
        <w:ind w:left="100" w:right="494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Tr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e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ses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</w:p>
    <w:p w:rsidR="00291211" w:rsidRDefault="002B002E">
      <w:pPr>
        <w:spacing w:before="43"/>
        <w:ind w:left="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   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ommiss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aid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secu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ase</w:t>
      </w:r>
    </w:p>
    <w:p w:rsidR="00291211" w:rsidRDefault="002B002E">
      <w:pPr>
        <w:spacing w:before="45"/>
        <w:ind w:left="27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II.     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291211" w:rsidRDefault="002B002E">
      <w:pPr>
        <w:spacing w:before="43"/>
        <w:ind w:left="2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III.     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Regist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291211" w:rsidRDefault="002B002E">
      <w:pPr>
        <w:spacing w:before="45"/>
        <w:ind w:left="20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IV.     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Travelli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291211" w:rsidRDefault="002B002E">
      <w:pPr>
        <w:spacing w:before="43"/>
        <w:ind w:left="460" w:right="99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y 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ssesse</w:t>
      </w:r>
      <w:proofErr w:type="spellEnd"/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sel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ot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on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e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ses.</w:t>
      </w:r>
    </w:p>
    <w:p w:rsidR="00291211" w:rsidRDefault="00291211">
      <w:pPr>
        <w:spacing w:before="7" w:line="100" w:lineRule="exact"/>
        <w:rPr>
          <w:sz w:val="11"/>
          <w:szCs w:val="11"/>
        </w:rPr>
      </w:pP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B002E">
      <w:pPr>
        <w:ind w:left="100" w:right="760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st</w:t>
      </w:r>
      <w:r>
        <w:rPr>
          <w:rFonts w:ascii="Calibri" w:eastAsia="Calibri" w:hAnsi="Calibri" w:cs="Calibri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ui</w:t>
      </w:r>
      <w:r>
        <w:rPr>
          <w:rFonts w:ascii="Calibri" w:eastAsia="Calibri" w:hAnsi="Calibri" w:cs="Calibri"/>
          <w:b/>
          <w:spacing w:val="-2"/>
          <w:sz w:val="24"/>
          <w:szCs w:val="24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tion</w:t>
      </w:r>
    </w:p>
    <w:p w:rsidR="00291211" w:rsidRDefault="002B002E">
      <w:pPr>
        <w:spacing w:before="43" w:line="276" w:lineRule="auto"/>
        <w:ind w:left="100" w:right="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Cost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8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assesse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 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acq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91211" w:rsidRDefault="0004714F">
      <w:pPr>
        <w:spacing w:before="1" w:line="273" w:lineRule="auto"/>
        <w:ind w:left="460" w:right="87" w:hanging="360"/>
        <w:rPr>
          <w:rFonts w:ascii="Calibri" w:eastAsia="Calibri" w:hAnsi="Calibri" w:cs="Calibri"/>
          <w:sz w:val="24"/>
          <w:szCs w:val="24"/>
        </w:rPr>
      </w:pPr>
      <w:r>
        <w:pict>
          <v:shape id="_x0000_i1036" type="#_x0000_t75" style="width:11.25pt;height:15pt">
            <v:imagedata r:id="rId7" o:title=""/>
          </v:shape>
        </w:pict>
      </w:r>
      <w:r w:rsidR="002B002E">
        <w:t xml:space="preserve">   </w:t>
      </w:r>
      <w:r w:rsidR="002B002E">
        <w:rPr>
          <w:rFonts w:ascii="Calibri" w:eastAsia="Calibri" w:hAnsi="Calibri" w:cs="Calibri"/>
          <w:sz w:val="24"/>
          <w:szCs w:val="24"/>
        </w:rPr>
        <w:t>In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er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2B002E">
        <w:rPr>
          <w:rFonts w:ascii="Calibri" w:eastAsia="Calibri" w:hAnsi="Calibri" w:cs="Calibri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on</w:t>
      </w:r>
      <w:r w:rsidR="002B002E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lo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2B002E">
        <w:rPr>
          <w:rFonts w:ascii="Calibri" w:eastAsia="Calibri" w:hAnsi="Calibri" w:cs="Calibri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2B002E">
        <w:rPr>
          <w:rFonts w:ascii="Calibri" w:eastAsia="Calibri" w:hAnsi="Calibri" w:cs="Calibri"/>
          <w:sz w:val="24"/>
          <w:szCs w:val="24"/>
        </w:rPr>
        <w:t>en</w:t>
      </w:r>
      <w:r w:rsidR="002B002E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acq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>isi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of</w:t>
      </w:r>
      <w:r w:rsidR="002B002E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asse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2B002E">
        <w:rPr>
          <w:rFonts w:ascii="Calibri" w:eastAsia="Calibri" w:hAnsi="Calibri" w:cs="Calibri"/>
          <w:sz w:val="24"/>
          <w:szCs w:val="24"/>
        </w:rPr>
        <w:t>om</w:t>
      </w:r>
      <w:r w:rsidR="002B002E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f</w:t>
      </w:r>
      <w:r w:rsidR="002B002E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lo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a</w:t>
      </w:r>
      <w:r w:rsidR="002B002E">
        <w:rPr>
          <w:rFonts w:ascii="Calibri" w:eastAsia="Calibri" w:hAnsi="Calibri" w:cs="Calibri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is</w:t>
      </w:r>
      <w:r w:rsidR="002B002E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2B002E">
        <w:rPr>
          <w:rFonts w:ascii="Calibri" w:eastAsia="Calibri" w:hAnsi="Calibri" w:cs="Calibri"/>
          <w:sz w:val="24"/>
          <w:szCs w:val="24"/>
        </w:rPr>
        <w:t>en</w:t>
      </w:r>
      <w:r w:rsidR="002B002E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ill</w:t>
      </w:r>
      <w:r w:rsidR="002B002E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f a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qu</w:t>
      </w:r>
      <w:r w:rsidR="002B002E">
        <w:rPr>
          <w:rFonts w:ascii="Calibri" w:eastAsia="Calibri" w:hAnsi="Calibri" w:cs="Calibri"/>
          <w:sz w:val="24"/>
          <w:szCs w:val="24"/>
        </w:rPr>
        <w:t>isi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z w:val="24"/>
          <w:szCs w:val="24"/>
        </w:rPr>
        <w:t>on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of asse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 xml:space="preserve">of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B002E">
        <w:rPr>
          <w:rFonts w:ascii="Calibri" w:eastAsia="Calibri" w:hAnsi="Calibri" w:cs="Calibri"/>
          <w:sz w:val="24"/>
          <w:szCs w:val="24"/>
        </w:rPr>
        <w:t>sse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s.</w:t>
      </w:r>
    </w:p>
    <w:p w:rsidR="00291211" w:rsidRDefault="0004714F">
      <w:pPr>
        <w:spacing w:before="4" w:line="273" w:lineRule="auto"/>
        <w:ind w:left="460" w:right="83" w:hanging="360"/>
        <w:rPr>
          <w:rFonts w:ascii="Calibri" w:eastAsia="Calibri" w:hAnsi="Calibri" w:cs="Calibri"/>
          <w:sz w:val="24"/>
          <w:szCs w:val="24"/>
        </w:rPr>
      </w:pPr>
      <w:r>
        <w:pict>
          <v:shape id="_x0000_i1037" type="#_x0000_t75" style="width:11.25pt;height:15pt">
            <v:imagedata r:id="rId7" o:title=""/>
          </v:shape>
        </w:pict>
      </w:r>
      <w:r w:rsidR="002B002E">
        <w:t xml:space="preserve">   </w:t>
      </w:r>
      <w:r w:rsidR="002B002E">
        <w:rPr>
          <w:rFonts w:ascii="Calibri" w:eastAsia="Calibri" w:hAnsi="Calibri" w:cs="Calibri"/>
          <w:sz w:val="24"/>
          <w:szCs w:val="24"/>
        </w:rPr>
        <w:t>Li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iga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ex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ses</w:t>
      </w:r>
      <w:r w:rsidR="002B002E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2B002E">
        <w:rPr>
          <w:rFonts w:ascii="Calibri" w:eastAsia="Calibri" w:hAnsi="Calibri" w:cs="Calibri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>d</w:t>
      </w:r>
      <w:r w:rsidR="002B002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f</w:t>
      </w:r>
      <w:r w:rsidR="002B002E">
        <w:rPr>
          <w:rFonts w:ascii="Calibri" w:eastAsia="Calibri" w:hAnsi="Calibri" w:cs="Calibri"/>
          <w:sz w:val="24"/>
          <w:szCs w:val="24"/>
        </w:rPr>
        <w:t>or</w:t>
      </w:r>
      <w:r w:rsidR="002B002E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sz w:val="24"/>
          <w:szCs w:val="24"/>
        </w:rPr>
        <w:t>elli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g</w:t>
      </w:r>
      <w:r w:rsidR="002B002E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om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y</w:t>
      </w:r>
      <w:r w:rsidR="002B002E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>gist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ar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in</w:t>
      </w:r>
      <w:r w:rsidR="002B002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 xml:space="preserve">ame of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="002B002E">
        <w:rPr>
          <w:rFonts w:ascii="Calibri" w:eastAsia="Calibri" w:hAnsi="Calibri" w:cs="Calibri"/>
          <w:sz w:val="24"/>
          <w:szCs w:val="24"/>
        </w:rPr>
        <w:t>assesse</w:t>
      </w:r>
      <w:proofErr w:type="spellEnd"/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2B002E">
        <w:rPr>
          <w:rFonts w:ascii="Calibri" w:eastAsia="Calibri" w:hAnsi="Calibri" w:cs="Calibri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 xml:space="preserve">ld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of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al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tu</w:t>
      </w:r>
      <w:r w:rsidR="002B002E">
        <w:rPr>
          <w:rFonts w:ascii="Calibri" w:eastAsia="Calibri" w:hAnsi="Calibri" w:cs="Calibri"/>
          <w:sz w:val="24"/>
          <w:szCs w:val="24"/>
        </w:rPr>
        <w:t>re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f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rmi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g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2B002E">
        <w:rPr>
          <w:rFonts w:ascii="Calibri" w:eastAsia="Calibri" w:hAnsi="Calibri" w:cs="Calibri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f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ost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f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ac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q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>isi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io</w:t>
      </w:r>
      <w:r w:rsidR="002B002E">
        <w:rPr>
          <w:rFonts w:ascii="Calibri" w:eastAsia="Calibri" w:hAnsi="Calibri" w:cs="Calibri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f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ar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>s.</w:t>
      </w:r>
    </w:p>
    <w:p w:rsidR="00291211" w:rsidRDefault="0004714F">
      <w:pPr>
        <w:spacing w:before="4" w:line="273" w:lineRule="auto"/>
        <w:ind w:left="460" w:right="79" w:hanging="360"/>
        <w:rPr>
          <w:rFonts w:ascii="Calibri" w:eastAsia="Calibri" w:hAnsi="Calibri" w:cs="Calibri"/>
          <w:sz w:val="24"/>
          <w:szCs w:val="24"/>
        </w:rPr>
      </w:pPr>
      <w:r>
        <w:pict>
          <v:shape id="_x0000_i1038" type="#_x0000_t75" style="width:11.25pt;height:15pt">
            <v:imagedata r:id="rId7" o:title=""/>
          </v:shape>
        </w:pict>
      </w:r>
      <w:r w:rsidR="002B002E">
        <w:t xml:space="preserve">   </w:t>
      </w:r>
      <w:r w:rsidR="002B002E">
        <w:rPr>
          <w:rFonts w:ascii="Calibri" w:eastAsia="Calibri" w:hAnsi="Calibri" w:cs="Calibri"/>
          <w:sz w:val="24"/>
          <w:szCs w:val="24"/>
        </w:rPr>
        <w:t>Ex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ses</w:t>
      </w:r>
      <w:r w:rsidR="002B00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f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2B002E">
        <w:rPr>
          <w:rFonts w:ascii="Calibri" w:eastAsia="Calibri" w:hAnsi="Calibri" w:cs="Calibri"/>
          <w:sz w:val="24"/>
          <w:szCs w:val="24"/>
        </w:rPr>
        <w:t>or</w:t>
      </w:r>
      <w:r w:rsidR="002B00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g</w:t>
      </w:r>
      <w:r w:rsidR="002B00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ar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les</w:t>
      </w:r>
      <w:r w:rsidR="002B002E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of</w:t>
      </w:r>
      <w:r w:rsidR="002B002E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associ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ion</w:t>
      </w:r>
      <w:r w:rsidR="002B002E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are</w:t>
      </w:r>
      <w:r w:rsidR="002B002E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f</w:t>
      </w:r>
      <w:r w:rsidR="002B002E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al</w:t>
      </w:r>
      <w:r w:rsidR="002B00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in</w:t>
      </w:r>
      <w:r w:rsidR="002B002E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>re</w:t>
      </w:r>
      <w:r w:rsidR="002B002E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d</w:t>
      </w:r>
      <w:r w:rsidR="002B002E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f</w:t>
      </w:r>
      <w:r w:rsidR="002B002E">
        <w:rPr>
          <w:rFonts w:ascii="Calibri" w:eastAsia="Calibri" w:hAnsi="Calibri" w:cs="Calibri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m</w:t>
      </w:r>
      <w:r w:rsidR="002B00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2B002E">
        <w:rPr>
          <w:rFonts w:ascii="Calibri" w:eastAsia="Calibri" w:hAnsi="Calibri" w:cs="Calibri"/>
          <w:sz w:val="24"/>
          <w:szCs w:val="24"/>
        </w:rPr>
        <w:t>art of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ast of s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2B002E">
        <w:rPr>
          <w:rFonts w:ascii="Calibri" w:eastAsia="Calibri" w:hAnsi="Calibri" w:cs="Calibri"/>
          <w:sz w:val="24"/>
          <w:szCs w:val="24"/>
        </w:rPr>
        <w:t>es.</w:t>
      </w:r>
    </w:p>
    <w:p w:rsidR="00291211" w:rsidRDefault="0004714F">
      <w:pPr>
        <w:spacing w:before="4" w:line="275" w:lineRule="auto"/>
        <w:ind w:left="460" w:right="83" w:hanging="360"/>
        <w:rPr>
          <w:rFonts w:ascii="Calibri" w:eastAsia="Calibri" w:hAnsi="Calibri" w:cs="Calibri"/>
          <w:sz w:val="24"/>
          <w:szCs w:val="24"/>
        </w:rPr>
      </w:pPr>
      <w:r>
        <w:pict>
          <v:shape id="_x0000_i1039" type="#_x0000_t75" style="width:11.25pt;height:15pt">
            <v:imagedata r:id="rId7" o:title=""/>
          </v:shape>
        </w:pict>
      </w:r>
      <w:r w:rsidR="002B002E">
        <w:t xml:space="preserve">   </w:t>
      </w:r>
      <w:r w:rsidR="002B002E">
        <w:rPr>
          <w:rFonts w:ascii="Calibri" w:eastAsia="Calibri" w:hAnsi="Calibri" w:cs="Calibri"/>
          <w:sz w:val="24"/>
          <w:szCs w:val="24"/>
        </w:rPr>
        <w:t>Gr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ou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d</w:t>
      </w:r>
      <w:r w:rsidR="002B002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sz w:val="24"/>
          <w:szCs w:val="24"/>
        </w:rPr>
        <w:t>aid</w:t>
      </w:r>
      <w:r w:rsidR="002B002E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ost</w:t>
      </w:r>
      <w:r w:rsidR="002B002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f</w:t>
      </w:r>
      <w:r w:rsidR="002B002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ac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q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>isi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z w:val="24"/>
          <w:szCs w:val="24"/>
        </w:rPr>
        <w:t>on</w:t>
      </w:r>
      <w:r w:rsidR="002B002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ey</w:t>
      </w:r>
      <w:r w:rsidR="002B002E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are</w:t>
      </w:r>
      <w:r w:rsidR="002B002E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>ve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>re</w:t>
      </w:r>
      <w:r w:rsidR="002B002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>ri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 xml:space="preserve">d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os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.</w:t>
      </w:r>
    </w:p>
    <w:p w:rsidR="00291211" w:rsidRDefault="002B002E">
      <w:pPr>
        <w:spacing w:line="280" w:lineRule="exact"/>
        <w:ind w:left="100" w:right="175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)  </w:t>
      </w:r>
      <w:r>
        <w:rPr>
          <w:rFonts w:ascii="Calibri" w:eastAsia="Calibri" w:hAnsi="Calibri" w:cs="Calibri"/>
          <w:b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Se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4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9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(1)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on to </w:t>
      </w:r>
      <w:proofErr w:type="spellStart"/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ssessee</w:t>
      </w:r>
      <w:proofErr w:type="spellEnd"/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vi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ou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r</w:t>
      </w:r>
    </w:p>
    <w:p w:rsidR="00291211" w:rsidRDefault="002B002E">
      <w:pPr>
        <w:spacing w:before="43"/>
        <w:ind w:left="8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asse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UF</w:t>
      </w:r>
    </w:p>
    <w:p w:rsidR="00291211" w:rsidRDefault="002B002E">
      <w:pPr>
        <w:spacing w:before="46" w:line="275" w:lineRule="auto"/>
        <w:ind w:left="1180" w:right="8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isso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rm,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al, associa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isso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ok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-4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7.</w:t>
      </w:r>
    </w:p>
    <w:p w:rsidR="00291211" w:rsidRDefault="002B002E">
      <w:pPr>
        <w:ind w:left="8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irr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</w:p>
    <w:p w:rsidR="00291211" w:rsidRDefault="00291211">
      <w:pPr>
        <w:spacing w:before="1" w:line="180" w:lineRule="exact"/>
        <w:rPr>
          <w:sz w:val="18"/>
          <w:szCs w:val="18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 w:right="4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 xml:space="preserve">) </w:t>
      </w:r>
      <w:r>
        <w:rPr>
          <w:rFonts w:ascii="Calibri" w:eastAsia="Calibri" w:hAnsi="Calibri" w:cs="Calibri"/>
          <w:b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sz w:val="24"/>
          <w:szCs w:val="24"/>
        </w:rPr>
        <w:t>4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b/>
          <w:sz w:val="24"/>
          <w:szCs w:val="24"/>
        </w:rPr>
        <w:t>(2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)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on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291211" w:rsidRDefault="002B002E">
      <w:pPr>
        <w:spacing w:before="45" w:line="276" w:lineRule="auto"/>
        <w:ind w:left="460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acq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old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es,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all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291211" w:rsidRDefault="00291211">
      <w:pPr>
        <w:spacing w:before="6" w:line="120" w:lineRule="exact"/>
        <w:rPr>
          <w:sz w:val="13"/>
          <w:szCs w:val="13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 w:right="7294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c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)  </w:t>
      </w:r>
      <w:r>
        <w:rPr>
          <w:rFonts w:ascii="Calibri" w:eastAsia="Calibri" w:hAnsi="Calibri" w:cs="Calibri"/>
          <w:b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sz w:val="24"/>
          <w:szCs w:val="24"/>
        </w:rPr>
        <w:t>4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b/>
          <w:sz w:val="24"/>
          <w:szCs w:val="24"/>
        </w:rPr>
        <w:t>(2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)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SOP</w:t>
      </w:r>
    </w:p>
    <w:p w:rsidR="00291211" w:rsidRDefault="002B002E">
      <w:pPr>
        <w:spacing w:before="45" w:line="275" w:lineRule="auto"/>
        <w:ind w:left="460" w:right="74"/>
        <w:jc w:val="both"/>
        <w:rPr>
          <w:rFonts w:ascii="Calibri" w:eastAsia="Calibri" w:hAnsi="Calibri" w:cs="Calibri"/>
          <w:sz w:val="24"/>
          <w:szCs w:val="24"/>
        </w:rPr>
        <w:sectPr w:rsidR="00291211">
          <w:pgSz w:w="12240" w:h="15840"/>
          <w:pgMar w:top="1380" w:right="1320" w:bottom="280" w:left="1340" w:header="720" w:footer="720" w:gutter="0"/>
          <w:cols w:space="720"/>
        </w:sectPr>
      </w:pP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.e.f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9-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0-</w:t>
      </w:r>
      <w:r>
        <w:rPr>
          <w:rFonts w:ascii="Calibri" w:eastAsia="Calibri" w:hAnsi="Calibri" w:cs="Calibri"/>
          <w:sz w:val="24"/>
          <w:szCs w:val="24"/>
        </w:rPr>
        <w:t xml:space="preserve">11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9(2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A) 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arg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arises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secu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7(2</w:t>
      </w:r>
      <w:proofErr w:type="gramStart"/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VI)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 secu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1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se 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 secti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n1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2)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91211" w:rsidRDefault="00291211">
      <w:pPr>
        <w:spacing w:before="4" w:line="280" w:lineRule="exact"/>
        <w:rPr>
          <w:sz w:val="28"/>
          <w:szCs w:val="28"/>
        </w:rPr>
      </w:pPr>
    </w:p>
    <w:p w:rsidR="00291211" w:rsidRDefault="002B002E">
      <w:pPr>
        <w:spacing w:before="1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) </w:t>
      </w:r>
      <w:r>
        <w:rPr>
          <w:rFonts w:ascii="Calibri" w:eastAsia="Calibri" w:hAnsi="Calibri" w:cs="Calibri"/>
          <w:b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sz w:val="24"/>
          <w:szCs w:val="24"/>
        </w:rPr>
        <w:t>4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b/>
          <w:sz w:val="24"/>
          <w:szCs w:val="24"/>
        </w:rPr>
        <w:t>(2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B)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on of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of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trust</w:t>
      </w:r>
    </w:p>
    <w:p w:rsidR="00291211" w:rsidRDefault="002B002E">
      <w:pPr>
        <w:spacing w:before="45" w:line="276" w:lineRule="auto"/>
        <w:ind w:left="460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assessee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u/</w:t>
      </w:r>
      <w:r>
        <w:rPr>
          <w:rFonts w:ascii="Calibri" w:eastAsia="Calibri" w:hAnsi="Calibri" w:cs="Calibri"/>
          <w:sz w:val="24"/>
          <w:szCs w:val="24"/>
        </w:rPr>
        <w:t>s 4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I)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before="13" w:line="260" w:lineRule="exact"/>
        <w:rPr>
          <w:sz w:val="26"/>
          <w:szCs w:val="26"/>
        </w:rPr>
      </w:pPr>
    </w:p>
    <w:p w:rsidR="00291211" w:rsidRDefault="002B002E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) 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sz w:val="24"/>
          <w:szCs w:val="24"/>
        </w:rPr>
        <w:t>5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sz w:val="24"/>
          <w:szCs w:val="24"/>
        </w:rPr>
        <w:t>(1)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c-</w:t>
      </w:r>
      <w:r>
        <w:rPr>
          <w:rFonts w:ascii="Calibri" w:eastAsia="Calibri" w:hAnsi="Calibri" w:cs="Calibri"/>
          <w:b/>
          <w:sz w:val="24"/>
          <w:szCs w:val="24"/>
        </w:rPr>
        <w:t>5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sz w:val="24"/>
          <w:szCs w:val="24"/>
        </w:rPr>
        <w:t>(2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)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se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e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ck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ve</w:t>
      </w:r>
    </w:p>
    <w:p w:rsidR="00291211" w:rsidRDefault="002B002E">
      <w:pPr>
        <w:spacing w:before="43" w:line="276" w:lineRule="auto"/>
        <w:ind w:left="460" w:right="7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1)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+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 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+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ort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91211" w:rsidRDefault="002B002E">
      <w:pPr>
        <w:spacing w:before="1" w:line="275" w:lineRule="auto"/>
        <w:ind w:left="460" w:right="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2)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lock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exist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sold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sz w:val="24"/>
          <w:szCs w:val="24"/>
        </w:rPr>
        <w:t>evi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year 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ost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aggrega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:rsidR="00291211" w:rsidRDefault="002B002E">
      <w:pPr>
        <w:spacing w:before="2"/>
        <w:ind w:left="460" w:right="3636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Ope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ar.</w:t>
      </w:r>
    </w:p>
    <w:p w:rsidR="00291211" w:rsidRDefault="005D34D7">
      <w:pPr>
        <w:spacing w:before="43" w:line="275" w:lineRule="auto"/>
        <w:ind w:left="820" w:right="79" w:hanging="360"/>
        <w:rPr>
          <w:rFonts w:ascii="Calibri" w:eastAsia="Calibri" w:hAnsi="Calibri" w:cs="Calibri"/>
          <w:sz w:val="24"/>
          <w:szCs w:val="24"/>
        </w:rPr>
      </w:pPr>
      <w:r w:rsidRPr="005D34D7">
        <w:pict>
          <v:group id="_x0000_s1044" style="position:absolute;left:0;text-align:left;margin-left:105.1pt;margin-top:35.6pt;width:437pt;height:20.4pt;z-index:-3074;mso-position-horizontal-relative:page" coordorigin="2102,712" coordsize="8740,408">
            <v:shape id="_x0000_s1048" style="position:absolute;left:2112;top:723;width:8718;height:0" coordorigin="2112,723" coordsize="8718,0" path="m2112,723r8719,e" filled="f" strokeweight=".58pt">
              <v:path arrowok="t"/>
            </v:shape>
            <v:shape id="_x0000_s1047" style="position:absolute;left:2112;top:1109;width:8718;height:0" coordorigin="2112,1109" coordsize="8718,0" path="m2112,1109r8719,e" filled="f" strokeweight=".58pt">
              <v:path arrowok="t"/>
            </v:shape>
            <v:shape id="_x0000_s1046" style="position:absolute;left:2108;top:718;width:0;height:396" coordorigin="2108,718" coordsize="0,396" path="m2108,718r,396e" filled="f" strokeweight=".58pt">
              <v:path arrowok="t"/>
            </v:shape>
            <v:shape id="_x0000_s1045" style="position:absolute;left:10836;top:718;width:0;height:396" coordorigin="10836,718" coordsize="0,396" path="m10836,718r,396e" filled="f" strokeweight=".58pt">
              <v:path arrowok="t"/>
            </v:shape>
            <w10:wrap anchorx="page"/>
          </v:group>
        </w:pict>
      </w:r>
      <w:proofErr w:type="gramStart"/>
      <w:r w:rsidR="002B002E">
        <w:rPr>
          <w:rFonts w:ascii="Wingdings" w:eastAsia="Wingdings" w:hAnsi="Wingdings" w:cs="Wingdings"/>
          <w:sz w:val="24"/>
          <w:szCs w:val="24"/>
        </w:rPr>
        <w:t></w:t>
      </w:r>
      <w:r w:rsidR="002B002E">
        <w:rPr>
          <w:sz w:val="24"/>
          <w:szCs w:val="24"/>
        </w:rPr>
        <w:t xml:space="preserve"> </w:t>
      </w:r>
      <w:r w:rsidR="002B002E">
        <w:rPr>
          <w:spacing w:val="5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Ac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tu</w:t>
      </w:r>
      <w:r w:rsidR="002B002E">
        <w:rPr>
          <w:rFonts w:ascii="Calibri" w:eastAsia="Calibri" w:hAnsi="Calibri" w:cs="Calibri"/>
          <w:sz w:val="24"/>
          <w:szCs w:val="24"/>
        </w:rPr>
        <w:t>al</w:t>
      </w:r>
      <w:proofErr w:type="gramEnd"/>
      <w:r w:rsidR="002B002E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ost</w:t>
      </w:r>
      <w:r w:rsidR="002B002E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of</w:t>
      </w:r>
      <w:r w:rsidR="002B002E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y</w:t>
      </w:r>
      <w:r w:rsidR="002B002E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asset</w:t>
      </w:r>
      <w:r w:rsidR="002B002E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f</w:t>
      </w:r>
      <w:r w:rsidR="002B002E">
        <w:rPr>
          <w:rFonts w:ascii="Calibri" w:eastAsia="Calibri" w:hAnsi="Calibri" w:cs="Calibri"/>
          <w:sz w:val="24"/>
          <w:szCs w:val="24"/>
        </w:rPr>
        <w:t>alli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g</w:t>
      </w:r>
      <w:r w:rsidR="002B002E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5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in</w:t>
      </w:r>
      <w:r w:rsidR="002B002E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at</w:t>
      </w:r>
      <w:r w:rsidR="002B002E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2B002E">
        <w:rPr>
          <w:rFonts w:ascii="Calibri" w:eastAsia="Calibri" w:hAnsi="Calibri" w:cs="Calibri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k</w:t>
      </w:r>
      <w:r w:rsidR="002B002E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acq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>ired</w:t>
      </w:r>
      <w:r w:rsidR="002B002E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2B002E">
        <w:rPr>
          <w:rFonts w:ascii="Calibri" w:eastAsia="Calibri" w:hAnsi="Calibri" w:cs="Calibri"/>
          <w:sz w:val="24"/>
          <w:szCs w:val="24"/>
        </w:rPr>
        <w:t>y</w:t>
      </w:r>
      <w:r w:rsidR="002B002E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proofErr w:type="spellStart"/>
      <w:r w:rsidR="002B002E">
        <w:rPr>
          <w:rFonts w:ascii="Calibri" w:eastAsia="Calibri" w:hAnsi="Calibri" w:cs="Calibri"/>
          <w:sz w:val="24"/>
          <w:szCs w:val="24"/>
        </w:rPr>
        <w:t>asse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2B002E">
        <w:rPr>
          <w:rFonts w:ascii="Calibri" w:eastAsia="Calibri" w:hAnsi="Calibri" w:cs="Calibri"/>
          <w:sz w:val="24"/>
          <w:szCs w:val="24"/>
        </w:rPr>
        <w:t>see</w:t>
      </w:r>
      <w:proofErr w:type="spellEnd"/>
      <w:r w:rsidR="002B002E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du</w:t>
      </w:r>
      <w:r w:rsidR="002B002E">
        <w:rPr>
          <w:rFonts w:ascii="Calibri" w:eastAsia="Calibri" w:hAnsi="Calibri" w:cs="Calibri"/>
          <w:sz w:val="24"/>
          <w:szCs w:val="24"/>
        </w:rPr>
        <w:t>ri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g</w:t>
      </w:r>
      <w:r w:rsidR="002B002E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th</w:t>
      </w:r>
      <w:r w:rsidR="002B002E">
        <w:rPr>
          <w:rFonts w:ascii="Calibri" w:eastAsia="Calibri" w:hAnsi="Calibri" w:cs="Calibri"/>
          <w:sz w:val="24"/>
          <w:szCs w:val="24"/>
        </w:rPr>
        <w:t xml:space="preserve">e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>vio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year.</w:t>
      </w:r>
    </w:p>
    <w:p w:rsidR="00291211" w:rsidRDefault="002B002E">
      <w:pPr>
        <w:spacing w:before="33" w:line="298" w:lineRule="auto"/>
        <w:ind w:left="460" w:right="695" w:firstLine="10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ac</w:t>
      </w:r>
      <w:r>
        <w:rPr>
          <w:rFonts w:ascii="Calibri" w:eastAsia="Calibri" w:hAnsi="Calibri" w:cs="Calibri"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=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lock +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evi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yea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 Capi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ays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ort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</w:t>
      </w:r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)  </w:t>
      </w:r>
      <w:r>
        <w:rPr>
          <w:rFonts w:ascii="Calibri" w:eastAsia="Calibri" w:hAnsi="Calibri" w:cs="Calibri"/>
          <w:b/>
          <w:spacing w:val="4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Se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5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5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(2)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tion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to take F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V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1-4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9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8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of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on</w:t>
      </w:r>
    </w:p>
    <w:p w:rsidR="00291211" w:rsidRDefault="002B002E">
      <w:pPr>
        <w:spacing w:before="43" w:line="275" w:lineRule="auto"/>
        <w:ind w:left="460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-4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4-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91211" w:rsidRDefault="002B002E">
      <w:pPr>
        <w:spacing w:before="2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 xml:space="preserve">)  </w:t>
      </w:r>
      <w:r>
        <w:rPr>
          <w:rFonts w:ascii="Calibri" w:eastAsia="Calibri" w:hAnsi="Calibri" w:cs="Calibri"/>
          <w:b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tion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 case of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291211" w:rsidRDefault="002B002E">
      <w:pPr>
        <w:spacing w:before="43"/>
        <w:ind w:left="460" w:right="769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291211" w:rsidRDefault="002B002E">
      <w:pPr>
        <w:spacing w:before="45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Ori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proofErr w:type="gram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</w:t>
      </w:r>
    </w:p>
    <w:p w:rsidR="00291211" w:rsidRDefault="002B002E">
      <w:pPr>
        <w:spacing w:before="43"/>
        <w:ind w:left="460" w:right="6565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6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2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ore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1-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4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-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1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9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8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1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,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en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291211" w:rsidRDefault="002B002E">
      <w:pPr>
        <w:spacing w:before="45"/>
        <w:ind w:left="552" w:right="871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Or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81</w:t>
      </w:r>
    </w:p>
    <w:p w:rsidR="00291211" w:rsidRDefault="002B002E">
      <w:pPr>
        <w:spacing w:before="43"/>
        <w:ind w:left="460" w:right="6714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6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On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  <w:u w:val="single" w:color="000000"/>
        </w:rPr>
        <w:t>1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-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4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-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1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9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81</w:t>
      </w:r>
    </w:p>
    <w:p w:rsidR="00291211" w:rsidRDefault="002B002E">
      <w:pPr>
        <w:spacing w:before="45"/>
        <w:ind w:left="782" w:right="694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291211" w:rsidRDefault="002B002E">
      <w:pPr>
        <w:spacing w:before="45"/>
        <w:ind w:left="460" w:right="7137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6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2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ore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1-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4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-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1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9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81</w:t>
      </w:r>
    </w:p>
    <w:p w:rsidR="00291211" w:rsidRDefault="002B002E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=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V</w:t>
      </w:r>
    </w:p>
    <w:p w:rsidR="00291211" w:rsidRDefault="002B002E">
      <w:pPr>
        <w:spacing w:before="43"/>
        <w:ind w:left="460" w:right="6714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6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On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  <w:u w:val="single" w:color="000000"/>
        </w:rPr>
        <w:t>1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-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4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-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1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9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81</w:t>
      </w:r>
    </w:p>
    <w:p w:rsidR="00291211" w:rsidRDefault="002B002E">
      <w:pPr>
        <w:spacing w:before="45"/>
        <w:ind w:left="100"/>
        <w:rPr>
          <w:rFonts w:ascii="Calibri" w:eastAsia="Calibri" w:hAnsi="Calibri" w:cs="Calibri"/>
          <w:sz w:val="24"/>
          <w:szCs w:val="24"/>
        </w:rPr>
        <w:sectPr w:rsidR="00291211">
          <w:pgSz w:w="12240" w:h="15840"/>
          <w:pgMar w:top="1480" w:right="13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Cost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=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IL</w:t>
      </w:r>
    </w:p>
    <w:p w:rsidR="00291211" w:rsidRDefault="002B002E">
      <w:pPr>
        <w:spacing w:before="59"/>
        <w:ind w:left="100" w:right="7861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lastRenderedPageBreak/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291211" w:rsidRDefault="002B002E">
      <w:pPr>
        <w:spacing w:before="43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6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If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eiv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d</w:t>
      </w:r>
    </w:p>
    <w:p w:rsidR="00291211" w:rsidRDefault="002B002E">
      <w:pPr>
        <w:spacing w:before="45"/>
        <w:ind w:left="100" w:right="795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rig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291211" w:rsidRDefault="002B002E">
      <w:pPr>
        <w:spacing w:before="43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6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If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exercised</w:t>
      </w:r>
    </w:p>
    <w:p w:rsidR="00291211" w:rsidRDefault="002B002E">
      <w:pPr>
        <w:spacing w:before="57"/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rig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291211" w:rsidRDefault="005D34D7">
      <w:pPr>
        <w:spacing w:before="55"/>
        <w:ind w:left="820"/>
        <w:rPr>
          <w:rFonts w:ascii="Calibri" w:eastAsia="Calibri" w:hAnsi="Calibri" w:cs="Calibri"/>
          <w:sz w:val="24"/>
          <w:szCs w:val="24"/>
        </w:rPr>
      </w:pPr>
      <w:r w:rsidRPr="005D34D7">
        <w:pict>
          <v:group id="_x0000_s1041" style="position:absolute;left:0;text-align:left;margin-left:90pt;margin-top:-15.2pt;width:11.05pt;height:32.15pt;z-index:-3073;mso-position-horizontal-relative:page" coordorigin="1800,-304" coordsize="221,643">
            <v:shape id="_x0000_s1043" type="#_x0000_t75" style="position:absolute;left:1800;top:-304;width:221;height:295">
              <v:imagedata r:id="rId7" o:title=""/>
            </v:shape>
            <v:shape id="_x0000_s1042" type="#_x0000_t75" style="position:absolute;left:1800;top:44;width:221;height:295">
              <v:imagedata r:id="rId7" o:title=""/>
            </v:shape>
            <w10:wrap anchorx="page"/>
          </v:group>
        </w:pict>
      </w:r>
      <w:r w:rsidR="002B002E">
        <w:rPr>
          <w:rFonts w:ascii="Calibri" w:eastAsia="Calibri" w:hAnsi="Calibri" w:cs="Calibri"/>
          <w:sz w:val="24"/>
          <w:szCs w:val="24"/>
        </w:rPr>
        <w:t>Cost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of rig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ar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 xml:space="preserve">s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d</w:t>
      </w:r>
      <w:r w:rsidR="002B002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ost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of rig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z w:val="24"/>
          <w:szCs w:val="24"/>
        </w:rPr>
        <w:t>f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y</w:t>
      </w:r>
    </w:p>
    <w:p w:rsidR="00291211" w:rsidRDefault="002B002E">
      <w:pPr>
        <w:spacing w:before="45"/>
        <w:ind w:left="100" w:right="620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Se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-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51</w:t>
      </w:r>
      <w:r>
        <w:rPr>
          <w:rFonts w:ascii="Calibri" w:eastAsia="Calibri" w:hAnsi="Calibri" w:cs="Calibri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d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ce 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m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y </w:t>
      </w:r>
      <w:r>
        <w:rPr>
          <w:rFonts w:ascii="Calibri" w:eastAsia="Calibri" w:hAnsi="Calibri" w:cs="Calibri"/>
          <w:b/>
          <w:spacing w:val="-2"/>
          <w:sz w:val="24"/>
          <w:szCs w:val="24"/>
          <w:u w:val="thick" w:color="000000"/>
        </w:rPr>
        <w:t>f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rf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ted</w:t>
      </w:r>
    </w:p>
    <w:p w:rsidR="00291211" w:rsidRDefault="002B002E">
      <w:pPr>
        <w:spacing w:before="43"/>
        <w:ind w:left="100" w:right="56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sed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</w:p>
    <w:p w:rsidR="00291211" w:rsidRDefault="002B002E">
      <w:pPr>
        <w:spacing w:before="45"/>
        <w:ind w:left="100" w:right="724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on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cept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of 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Ind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xa</w:t>
      </w:r>
      <w:r>
        <w:rPr>
          <w:rFonts w:ascii="Calibri" w:eastAsia="Calibri" w:hAnsi="Calibri" w:cs="Calibri"/>
          <w:b/>
          <w:spacing w:val="-2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on</w:t>
      </w:r>
    </w:p>
    <w:p w:rsidR="00291211" w:rsidRDefault="002B002E">
      <w:pPr>
        <w:spacing w:before="43" w:line="276" w:lineRule="auto"/>
        <w:ind w:left="100" w:right="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exa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 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 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even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 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eld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 a lo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s)</w:t>
      </w:r>
    </w:p>
    <w:p w:rsidR="00291211" w:rsidRDefault="002B002E">
      <w:pPr>
        <w:spacing w:line="280" w:lineRule="exact"/>
        <w:ind w:left="100" w:right="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en</w:t>
      </w:r>
      <w:r>
        <w:rPr>
          <w:rFonts w:ascii="Calibri" w:eastAsia="Calibri" w:hAnsi="Calibri" w:cs="Calibri"/>
          <w:spacing w:val="3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cu</w:t>
      </w:r>
      <w:r>
        <w:rPr>
          <w:rFonts w:ascii="Calibri" w:eastAsia="Calibri" w:hAnsi="Calibri" w:cs="Calibri"/>
          <w:position w:val="1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3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3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acq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ire</w:t>
      </w:r>
      <w:r>
        <w:rPr>
          <w:rFonts w:ascii="Calibri" w:eastAsia="Calibri" w:hAnsi="Calibri" w:cs="Calibri"/>
          <w:spacing w:val="3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3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3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ro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3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3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3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3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0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axa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r.</w:t>
      </w:r>
    </w:p>
    <w:p w:rsidR="00291211" w:rsidRDefault="002B002E">
      <w:pPr>
        <w:spacing w:before="45" w:line="276" w:lineRule="auto"/>
        <w:ind w:left="100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wn</w:t>
      </w:r>
      <w:r>
        <w:rPr>
          <w:rFonts w:ascii="Calibri" w:eastAsia="Calibri" w:hAnsi="Calibri" w:cs="Calibri"/>
          <w:sz w:val="24"/>
          <w:szCs w:val="24"/>
        </w:rPr>
        <w:t>ers.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aid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9(1)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ever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all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er.</w:t>
      </w:r>
    </w:p>
    <w:p w:rsidR="00291211" w:rsidRDefault="00291211">
      <w:pPr>
        <w:spacing w:before="7" w:line="120" w:lineRule="exact"/>
        <w:rPr>
          <w:sz w:val="13"/>
          <w:szCs w:val="13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 w:right="40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OA=   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Cost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of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  <w:u w:val="single" w:color="000000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q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isi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ion </w:t>
      </w:r>
      <w:r>
        <w:rPr>
          <w:rFonts w:ascii="Calibri" w:eastAsia="Calibri" w:hAnsi="Calibri" w:cs="Calibri"/>
          <w:spacing w:val="-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*</w:t>
      </w:r>
      <w:proofErr w:type="gramEnd"/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291211" w:rsidRDefault="002B002E">
      <w:pPr>
        <w:spacing w:before="43" w:line="275" w:lineRule="auto"/>
        <w:ind w:left="100" w:right="1758" w:firstLine="6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acq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cur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PY 1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8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</w:rPr>
        <w:t>WIL) C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ex</w:t>
      </w:r>
    </w:p>
    <w:p w:rsidR="00291211" w:rsidRDefault="002B002E">
      <w:pPr>
        <w:spacing w:before="2"/>
        <w:ind w:left="100" w:right="733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st</w:t>
      </w:r>
      <w:r>
        <w:rPr>
          <w:rFonts w:ascii="Calibri" w:eastAsia="Calibri" w:hAnsi="Calibri" w:cs="Calibri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pr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ov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eme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t</w:t>
      </w:r>
    </w:p>
    <w:p w:rsidR="00291211" w:rsidRDefault="002B002E">
      <w:pPr>
        <w:spacing w:before="43"/>
        <w:ind w:left="100" w:right="4135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1-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>ow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Curr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291211" w:rsidRDefault="002B002E">
      <w:pPr>
        <w:spacing w:before="43"/>
        <w:ind w:left="100" w:right="471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ft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1</w:t>
      </w:r>
      <w:r>
        <w:rPr>
          <w:rFonts w:ascii="Calibri" w:eastAsia="Calibri" w:hAnsi="Calibri" w:cs="Calibri"/>
          <w:spacing w:val="1"/>
          <w:sz w:val="24"/>
          <w:szCs w:val="24"/>
        </w:rPr>
        <w:t>-4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>1-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evio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s)</w:t>
      </w:r>
    </w:p>
    <w:p w:rsidR="00291211" w:rsidRDefault="00291211">
      <w:pPr>
        <w:spacing w:before="1" w:line="180" w:lineRule="exact"/>
        <w:rPr>
          <w:sz w:val="18"/>
          <w:szCs w:val="18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 w:right="480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OI =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Cost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of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ve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pacing w:val="3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</w:rPr>
        <w:t>*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II year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291211" w:rsidRDefault="002B002E">
      <w:pPr>
        <w:spacing w:before="45"/>
        <w:ind w:left="7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291211" w:rsidRDefault="002B002E">
      <w:pPr>
        <w:spacing w:before="43"/>
        <w:ind w:left="100" w:right="78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Se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-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1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0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(3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6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) L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CG</w:t>
      </w:r>
    </w:p>
    <w:p w:rsidR="00291211" w:rsidRDefault="002B002E">
      <w:pPr>
        <w:spacing w:before="43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Capi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=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291211" w:rsidRDefault="002B002E">
      <w:pPr>
        <w:spacing w:before="45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in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ised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 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ia</w:t>
      </w:r>
    </w:p>
    <w:p w:rsidR="00291211" w:rsidRDefault="002B002E">
      <w:pPr>
        <w:spacing w:before="43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3-</w:t>
      </w:r>
      <w:r>
        <w:rPr>
          <w:rFonts w:ascii="Calibri" w:eastAsia="Calibri" w:hAnsi="Calibri" w:cs="Calibri"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sz w:val="24"/>
          <w:szCs w:val="24"/>
        </w:rPr>
        <w:t>03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-3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200</w:t>
      </w:r>
    </w:p>
    <w:p w:rsidR="00291211" w:rsidRDefault="00291211">
      <w:pPr>
        <w:spacing w:before="2" w:line="180" w:lineRule="exact"/>
        <w:rPr>
          <w:sz w:val="18"/>
          <w:szCs w:val="18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 w:right="78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Se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-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1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0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(3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8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) L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CG</w:t>
      </w:r>
    </w:p>
    <w:p w:rsidR="00291211" w:rsidRDefault="002B002E">
      <w:pPr>
        <w:spacing w:before="43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Same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Sec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A</w:t>
      </w:r>
    </w:p>
    <w:p w:rsidR="004A1F78" w:rsidRDefault="004A1F78">
      <w:pPr>
        <w:spacing w:before="43"/>
        <w:ind w:left="460"/>
        <w:rPr>
          <w:rFonts w:ascii="Calibri" w:eastAsia="Calibri" w:hAnsi="Calibri" w:cs="Calibri"/>
          <w:sz w:val="24"/>
          <w:szCs w:val="24"/>
        </w:rPr>
      </w:pPr>
    </w:p>
    <w:p w:rsidR="004A1F78" w:rsidRDefault="004A1F78" w:rsidP="004A1F78">
      <w:pPr>
        <w:spacing w:before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case of resident individual and HUF, the long term capital gain shall be reduced by the unexhausted basic exemption limit, and the balance shall be subject to tax at 20%.</w:t>
      </w:r>
    </w:p>
    <w:p w:rsidR="004A1F78" w:rsidRDefault="004A1F78" w:rsidP="004A1F78">
      <w:pPr>
        <w:spacing w:before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</w:t>
      </w:r>
      <w:proofErr w:type="spellStart"/>
      <w:r>
        <w:rPr>
          <w:rFonts w:ascii="Calibri" w:eastAsia="Calibri" w:hAnsi="Calibri" w:cs="Calibri"/>
          <w:sz w:val="24"/>
          <w:szCs w:val="24"/>
        </w:rPr>
        <w:t>assessee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is not entitled to claim any deduction under chapter VI-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in respect of long term capital gain.</w:t>
      </w:r>
    </w:p>
    <w:p w:rsidR="004A1F78" w:rsidRDefault="004A1F78" w:rsidP="004A1F78">
      <w:pPr>
        <w:spacing w:before="43"/>
        <w:rPr>
          <w:rFonts w:ascii="Calibri" w:eastAsia="Calibri" w:hAnsi="Calibri" w:cs="Calibri"/>
          <w:sz w:val="24"/>
          <w:szCs w:val="24"/>
        </w:rPr>
      </w:pPr>
    </w:p>
    <w:p w:rsidR="004A1F78" w:rsidRDefault="004A1F78">
      <w:pPr>
        <w:spacing w:before="43"/>
        <w:ind w:left="460"/>
        <w:rPr>
          <w:rFonts w:ascii="Calibri" w:eastAsia="Calibri" w:hAnsi="Calibri" w:cs="Calibri"/>
          <w:sz w:val="24"/>
          <w:szCs w:val="24"/>
        </w:rPr>
      </w:pPr>
    </w:p>
    <w:p w:rsidR="004A1F78" w:rsidRDefault="004A1F78">
      <w:pPr>
        <w:spacing w:before="43"/>
        <w:ind w:left="460"/>
        <w:rPr>
          <w:rFonts w:ascii="Calibri" w:eastAsia="Calibri" w:hAnsi="Calibri" w:cs="Calibri"/>
          <w:sz w:val="24"/>
          <w:szCs w:val="24"/>
        </w:rPr>
        <w:sectPr w:rsidR="004A1F78">
          <w:pgSz w:w="12240" w:h="15840"/>
          <w:pgMar w:top="1380" w:right="1320" w:bottom="280" w:left="1340" w:header="720" w:footer="720" w:gutter="0"/>
          <w:cols w:space="720"/>
        </w:sectPr>
      </w:pPr>
    </w:p>
    <w:p w:rsidR="00291211" w:rsidRDefault="002B002E">
      <w:pPr>
        <w:spacing w:before="59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Exa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sz w:val="24"/>
          <w:szCs w:val="24"/>
        </w:rPr>
        <w:t>e-</w:t>
      </w:r>
    </w:p>
    <w:p w:rsidR="00291211" w:rsidRDefault="002B002E">
      <w:pPr>
        <w:spacing w:before="43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1-8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00 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</w:p>
    <w:p w:rsidR="00291211" w:rsidRDefault="002B002E">
      <w:pPr>
        <w:spacing w:before="45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1-9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</w:p>
    <w:p w:rsidR="00291211" w:rsidRDefault="002B002E">
      <w:pPr>
        <w:spacing w:before="43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11-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0-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are</w:t>
      </w:r>
    </w:p>
    <w:p w:rsidR="00291211" w:rsidRDefault="002B002E">
      <w:pPr>
        <w:spacing w:before="45" w:line="275" w:lineRule="auto"/>
        <w:ind w:left="220" w:right="89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S- LTCG</w:t>
      </w:r>
    </w:p>
    <w:p w:rsidR="00291211" w:rsidRDefault="002B002E">
      <w:pPr>
        <w:ind w:left="58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u/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291211" w:rsidRDefault="002B002E">
      <w:pPr>
        <w:spacing w:before="45"/>
        <w:ind w:left="58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291211" w:rsidRDefault="002B002E">
      <w:pPr>
        <w:spacing w:before="43"/>
        <w:ind w:left="13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ld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 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7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Exem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u/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8)</w:t>
      </w:r>
    </w:p>
    <w:p w:rsidR="00291211" w:rsidRDefault="002B002E">
      <w:pPr>
        <w:spacing w:before="43"/>
        <w:ind w:left="13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sold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yers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Taxa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u/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2.</w:t>
      </w:r>
    </w:p>
    <w:p w:rsidR="00291211" w:rsidRDefault="00291211">
      <w:pPr>
        <w:spacing w:before="2" w:line="180" w:lineRule="exact"/>
        <w:rPr>
          <w:sz w:val="18"/>
          <w:szCs w:val="18"/>
        </w:rPr>
      </w:pPr>
    </w:p>
    <w:p w:rsidR="00291211" w:rsidRDefault="00291211">
      <w:pPr>
        <w:spacing w:line="200" w:lineRule="exact"/>
      </w:pPr>
    </w:p>
    <w:p w:rsidR="00291211" w:rsidRDefault="002B002E">
      <w:pPr>
        <w:spacing w:line="280" w:lineRule="exact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Se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-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1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0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(3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7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) S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CG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/</w:t>
      </w:r>
      <w:r>
        <w:rPr>
          <w:rFonts w:ascii="Calibri" w:eastAsia="Calibri" w:hAnsi="Calibri" w:cs="Calibri"/>
          <w:b/>
          <w:spacing w:val="-2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CG</w:t>
      </w:r>
    </w:p>
    <w:p w:rsidR="00291211" w:rsidRDefault="00291211">
      <w:pPr>
        <w:spacing w:before="5" w:line="40" w:lineRule="exact"/>
        <w:rPr>
          <w:sz w:val="4"/>
          <w:szCs w:val="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25"/>
        <w:gridCol w:w="4619"/>
      </w:tblGrid>
      <w:tr w:rsidR="00291211">
        <w:trPr>
          <w:trHeight w:hRule="exact" w:val="302"/>
        </w:trPr>
        <w:tc>
          <w:tcPr>
            <w:tcW w:w="4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80" w:lineRule="exact"/>
              <w:ind w:left="1790" w:right="179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on</w:t>
            </w:r>
          </w:p>
        </w:tc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80" w:lineRule="exact"/>
              <w:ind w:left="137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UF</w:t>
            </w:r>
          </w:p>
        </w:tc>
      </w:tr>
      <w:tr w:rsidR="00291211">
        <w:trPr>
          <w:trHeight w:hRule="exact" w:val="302"/>
        </w:trPr>
        <w:tc>
          <w:tcPr>
            <w:tcW w:w="4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Capi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80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</w:tc>
      </w:tr>
      <w:tr w:rsidR="00291211">
        <w:trPr>
          <w:trHeight w:hRule="exact" w:val="595"/>
        </w:trPr>
        <w:tc>
          <w:tcPr>
            <w:tcW w:w="4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Agricul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ose</w:t>
            </w:r>
          </w:p>
        </w:tc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line="280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years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:rsidR="00291211" w:rsidRDefault="002B002E">
            <w:pPr>
              <w:spacing w:line="280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 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s,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UF</w:t>
            </w:r>
          </w:p>
        </w:tc>
      </w:tr>
      <w:tr w:rsidR="00291211">
        <w:trPr>
          <w:trHeight w:hRule="exact" w:val="305"/>
        </w:trPr>
        <w:tc>
          <w:tcPr>
            <w:tcW w:w="4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</w:tc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211" w:rsidRDefault="002B002E">
            <w:pPr>
              <w:spacing w:before="1" w:line="280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Com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lso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acq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ion</w:t>
            </w:r>
          </w:p>
        </w:tc>
      </w:tr>
      <w:tr w:rsidR="00291211">
        <w:trPr>
          <w:trHeight w:hRule="exact" w:val="302"/>
        </w:trPr>
        <w:tc>
          <w:tcPr>
            <w:tcW w:w="924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91211" w:rsidRDefault="002B002E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ion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eceiv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4-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</w:tbl>
    <w:p w:rsidR="00291211" w:rsidRDefault="002B002E">
      <w:pPr>
        <w:spacing w:line="280" w:lineRule="exact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Se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5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0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Sl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e</w:t>
      </w:r>
    </w:p>
    <w:p w:rsidR="00291211" w:rsidRDefault="002B002E">
      <w:pPr>
        <w:spacing w:before="43" w:line="277" w:lineRule="auto"/>
        <w:ind w:left="940" w:right="7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ivision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sold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ern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asis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mp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rice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mp sale.</w:t>
      </w:r>
    </w:p>
    <w:p w:rsidR="00291211" w:rsidRDefault="002B002E">
      <w:pPr>
        <w:spacing w:line="280" w:lineRule="exact"/>
        <w:ind w:left="5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2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ase </w:t>
      </w:r>
      <w:r>
        <w:rPr>
          <w:rFonts w:ascii="Calibri" w:eastAsia="Calibri" w:hAnsi="Calibri" w:cs="Calibri"/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val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lia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ies 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re 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2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</w:p>
    <w:p w:rsidR="00291211" w:rsidRDefault="002B002E">
      <w:pPr>
        <w:spacing w:before="46"/>
        <w:ind w:left="9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291211" w:rsidRDefault="002B002E">
      <w:pPr>
        <w:spacing w:before="43" w:line="275" w:lineRule="auto"/>
        <w:ind w:left="940" w:right="86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eria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36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ort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erm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lo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91211" w:rsidRDefault="002B002E">
      <w:pPr>
        <w:spacing w:before="2"/>
        <w:ind w:left="5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ed 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291211" w:rsidRDefault="002B002E">
      <w:pPr>
        <w:spacing w:before="43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ssets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ted</w:t>
      </w:r>
      <w:r>
        <w:rPr>
          <w:rFonts w:ascii="Calibri" w:eastAsia="Calibri" w:hAnsi="Calibri" w:cs="Calibri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h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ts</w:t>
      </w:r>
    </w:p>
    <w:p w:rsidR="00291211" w:rsidRDefault="002B002E">
      <w:pPr>
        <w:spacing w:before="43"/>
        <w:ind w:left="5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ecia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s=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V+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ax)</w:t>
      </w:r>
    </w:p>
    <w:p w:rsidR="00291211" w:rsidRDefault="002B002E">
      <w:pPr>
        <w:spacing w:before="45"/>
        <w:ind w:left="5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AD-N</w:t>
      </w:r>
      <w:r>
        <w:rPr>
          <w:rFonts w:ascii="Calibri" w:eastAsia="Calibri" w:hAnsi="Calibri" w:cs="Calibri"/>
          <w:sz w:val="24"/>
          <w:szCs w:val="24"/>
        </w:rPr>
        <w:t>IL</w:t>
      </w:r>
    </w:p>
    <w:p w:rsidR="00291211" w:rsidRDefault="002B002E">
      <w:pPr>
        <w:spacing w:before="43" w:line="276" w:lineRule="auto"/>
        <w:ind w:left="940" w:right="545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ts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ook 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     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xx</w:t>
      </w:r>
      <w:r>
        <w:rPr>
          <w:rFonts w:ascii="Calibri" w:eastAsia="Calibri" w:hAnsi="Calibri" w:cs="Calibri"/>
          <w:sz w:val="24"/>
          <w:szCs w:val="24"/>
        </w:rPr>
        <w:t>x Lia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it  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(xxx)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’s           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xxx</w:t>
      </w:r>
    </w:p>
    <w:p w:rsidR="00291211" w:rsidRDefault="002B002E">
      <w:pPr>
        <w:spacing w:line="280" w:lineRule="exact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position w:val="1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val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ves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exa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avail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le)</w:t>
      </w:r>
    </w:p>
    <w:p w:rsidR="00291211" w:rsidRDefault="002B002E">
      <w:pPr>
        <w:spacing w:before="46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Tr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of s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/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 xml:space="preserve"> d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  <w:u w:val="thick" w:color="000000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ur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b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y</w:t>
      </w:r>
      <w:r>
        <w:rPr>
          <w:rFonts w:ascii="Calibri" w:eastAsia="Calibri" w:hAnsi="Calibri" w:cs="Calibri"/>
          <w:b/>
          <w:spacing w:val="-3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a 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on 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t</w:t>
      </w:r>
    </w:p>
    <w:p w:rsidR="00291211" w:rsidRDefault="0004714F">
      <w:pPr>
        <w:spacing w:before="43"/>
        <w:ind w:left="580"/>
        <w:rPr>
          <w:rFonts w:ascii="Calibri" w:eastAsia="Calibri" w:hAnsi="Calibri" w:cs="Calibri"/>
          <w:sz w:val="24"/>
          <w:szCs w:val="24"/>
        </w:rPr>
      </w:pPr>
      <w:r>
        <w:pict>
          <v:shape id="_x0000_i1040" type="#_x0000_t75" style="width:11.25pt;height:15pt">
            <v:imagedata r:id="rId7" o:title=""/>
          </v:shape>
        </w:pict>
      </w:r>
      <w:r w:rsidR="002B002E">
        <w:t xml:space="preserve">   </w:t>
      </w:r>
      <w:r w:rsidR="002B002E">
        <w:rPr>
          <w:rFonts w:ascii="Calibri" w:eastAsia="Calibri" w:hAnsi="Calibri" w:cs="Calibri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is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m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od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 xml:space="preserve">of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alc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>la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g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2B002E">
        <w:rPr>
          <w:rFonts w:ascii="Calibri" w:eastAsia="Calibri" w:hAnsi="Calibri" w:cs="Calibri"/>
          <w:sz w:val="24"/>
          <w:szCs w:val="24"/>
        </w:rPr>
        <w:t>ill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pp</w:t>
      </w:r>
      <w:r w:rsidR="002B002E">
        <w:rPr>
          <w:rFonts w:ascii="Calibri" w:eastAsia="Calibri" w:hAnsi="Calibri" w:cs="Calibri"/>
          <w:sz w:val="24"/>
          <w:szCs w:val="24"/>
        </w:rPr>
        <w:t>ly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 xml:space="preserve">if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f</w:t>
      </w:r>
      <w:r w:rsidR="002B002E">
        <w:rPr>
          <w:rFonts w:ascii="Calibri" w:eastAsia="Calibri" w:hAnsi="Calibri" w:cs="Calibri"/>
          <w:sz w:val="24"/>
          <w:szCs w:val="24"/>
        </w:rPr>
        <w:t>oll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g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z w:val="24"/>
          <w:szCs w:val="24"/>
        </w:rPr>
        <w:t>on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B002E">
        <w:rPr>
          <w:rFonts w:ascii="Calibri" w:eastAsia="Calibri" w:hAnsi="Calibri" w:cs="Calibri"/>
          <w:sz w:val="24"/>
          <w:szCs w:val="24"/>
        </w:rPr>
        <w:t>re</w:t>
      </w:r>
      <w:proofErr w:type="gramEnd"/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is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f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>d</w:t>
      </w:r>
    </w:p>
    <w:p w:rsidR="00291211" w:rsidRDefault="002B002E">
      <w:pPr>
        <w:spacing w:before="45"/>
        <w:ind w:left="13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291211" w:rsidRDefault="002B002E">
      <w:pPr>
        <w:spacing w:before="43"/>
        <w:ind w:left="13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‘lis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’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291211" w:rsidRDefault="002B002E">
      <w:pPr>
        <w:spacing w:before="45"/>
        <w:ind w:left="1300"/>
        <w:rPr>
          <w:rFonts w:ascii="Calibri" w:eastAsia="Calibri" w:hAnsi="Calibri" w:cs="Calibri"/>
          <w:sz w:val="24"/>
          <w:szCs w:val="24"/>
        </w:rPr>
        <w:sectPr w:rsidR="00291211">
          <w:pgSz w:w="12240" w:h="15840"/>
          <w:pgMar w:top="1380" w:right="1320" w:bottom="280" w:left="1220" w:header="720" w:footer="720" w:gutter="0"/>
          <w:cols w:space="720"/>
        </w:sect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ased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291211" w:rsidRDefault="00291211">
      <w:pPr>
        <w:spacing w:before="7" w:line="140" w:lineRule="exact"/>
        <w:rPr>
          <w:sz w:val="14"/>
          <w:szCs w:val="14"/>
        </w:rPr>
      </w:pPr>
    </w:p>
    <w:p w:rsidR="00291211" w:rsidRDefault="0004714F">
      <w:pPr>
        <w:spacing w:line="276" w:lineRule="auto"/>
        <w:ind w:left="820" w:right="303" w:hanging="360"/>
        <w:rPr>
          <w:rFonts w:ascii="Calibri" w:eastAsia="Calibri" w:hAnsi="Calibri" w:cs="Calibri"/>
          <w:sz w:val="24"/>
          <w:szCs w:val="24"/>
        </w:rPr>
      </w:pPr>
      <w:r>
        <w:pict>
          <v:shape id="_x0000_i1041" type="#_x0000_t75" style="width:11.25pt;height:15pt">
            <v:imagedata r:id="rId7" o:title=""/>
          </v:shape>
        </w:pict>
      </w:r>
      <w:r w:rsidR="002B002E">
        <w:t xml:space="preserve">   </w:t>
      </w:r>
      <w:r w:rsidR="002B002E">
        <w:rPr>
          <w:rFonts w:ascii="Calibri" w:eastAsia="Calibri" w:hAnsi="Calibri" w:cs="Calibri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fu</w:t>
      </w:r>
      <w:r w:rsidR="002B002E">
        <w:rPr>
          <w:rFonts w:ascii="Calibri" w:eastAsia="Calibri" w:hAnsi="Calibri" w:cs="Calibri"/>
          <w:sz w:val="24"/>
          <w:szCs w:val="24"/>
        </w:rPr>
        <w:t>ll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val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="002B002E">
        <w:rPr>
          <w:rFonts w:ascii="Calibri" w:eastAsia="Calibri" w:hAnsi="Calibri" w:cs="Calibri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2B002E">
        <w:rPr>
          <w:rFonts w:ascii="Calibri" w:eastAsia="Calibri" w:hAnsi="Calibri" w:cs="Calibri"/>
          <w:sz w:val="24"/>
          <w:szCs w:val="24"/>
        </w:rPr>
        <w:t>er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z w:val="24"/>
          <w:szCs w:val="24"/>
        </w:rPr>
        <w:t>on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d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f</w:t>
      </w:r>
      <w:r w:rsidR="002B002E">
        <w:rPr>
          <w:rFonts w:ascii="Calibri" w:eastAsia="Calibri" w:hAnsi="Calibri" w:cs="Calibri"/>
          <w:sz w:val="24"/>
          <w:szCs w:val="24"/>
        </w:rPr>
        <w:t>er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ex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>s are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ver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ed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f</w:t>
      </w:r>
      <w:r w:rsidR="002B002E">
        <w:rPr>
          <w:rFonts w:ascii="Calibri" w:eastAsia="Calibri" w:hAnsi="Calibri" w:cs="Calibri"/>
          <w:sz w:val="24"/>
          <w:szCs w:val="24"/>
        </w:rPr>
        <w:t>or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>ign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>rr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 xml:space="preserve">y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2B002E">
        <w:rPr>
          <w:rFonts w:ascii="Calibri" w:eastAsia="Calibri" w:hAnsi="Calibri" w:cs="Calibri"/>
          <w:sz w:val="24"/>
          <w:szCs w:val="24"/>
        </w:rPr>
        <w:t xml:space="preserve">y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>si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g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2B002E">
        <w:rPr>
          <w:rFonts w:ascii="Calibri" w:eastAsia="Calibri" w:hAnsi="Calibri" w:cs="Calibri"/>
          <w:sz w:val="24"/>
          <w:szCs w:val="24"/>
        </w:rPr>
        <w:t>er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a</w:t>
      </w:r>
      <w:r w:rsidR="002B002E">
        <w:rPr>
          <w:rFonts w:ascii="Calibri" w:eastAsia="Calibri" w:hAnsi="Calibri" w:cs="Calibri"/>
          <w:sz w:val="24"/>
          <w:szCs w:val="24"/>
        </w:rPr>
        <w:t>ge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on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 xml:space="preserve">f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ra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f</w:t>
      </w:r>
      <w:r w:rsidR="002B002E">
        <w:rPr>
          <w:rFonts w:ascii="Calibri" w:eastAsia="Calibri" w:hAnsi="Calibri" w:cs="Calibri"/>
          <w:sz w:val="24"/>
          <w:szCs w:val="24"/>
        </w:rPr>
        <w:t>er.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="002B002E">
        <w:rPr>
          <w:rFonts w:ascii="Calibri" w:eastAsia="Calibri" w:hAnsi="Calibri" w:cs="Calibri"/>
          <w:sz w:val="24"/>
          <w:szCs w:val="24"/>
        </w:rPr>
        <w:t>ost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of acq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>is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is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ve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ed</w:t>
      </w:r>
    </w:p>
    <w:p w:rsidR="00291211" w:rsidRDefault="002B002E">
      <w:pPr>
        <w:spacing w:line="280" w:lineRule="exact"/>
        <w:ind w:left="8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ign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rate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91211" w:rsidRDefault="00291211">
      <w:pPr>
        <w:spacing w:before="2" w:line="120" w:lineRule="exact"/>
        <w:rPr>
          <w:sz w:val="12"/>
          <w:szCs w:val="12"/>
        </w:rPr>
      </w:pP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04714F">
      <w:pPr>
        <w:ind w:left="460"/>
        <w:rPr>
          <w:rFonts w:ascii="Calibri" w:eastAsia="Calibri" w:hAnsi="Calibri" w:cs="Calibri"/>
          <w:sz w:val="24"/>
          <w:szCs w:val="24"/>
        </w:rPr>
      </w:pPr>
      <w:r>
        <w:pict>
          <v:shape id="_x0000_i1042" type="#_x0000_t75" style="width:11.25pt;height:15pt">
            <v:imagedata r:id="rId7" o:title=""/>
          </v:shape>
        </w:pict>
      </w:r>
      <w:r w:rsidR="002B002E">
        <w:t xml:space="preserve">  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>f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f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2B002E">
        <w:rPr>
          <w:rFonts w:ascii="Calibri" w:eastAsia="Calibri" w:hAnsi="Calibri" w:cs="Calibri"/>
          <w:sz w:val="24"/>
          <w:szCs w:val="24"/>
        </w:rPr>
        <w:t>ex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 xml:space="preserve">ion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z w:val="24"/>
          <w:szCs w:val="24"/>
        </w:rPr>
        <w:t>t all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2B002E">
        <w:rPr>
          <w:rFonts w:ascii="Calibri" w:eastAsia="Calibri" w:hAnsi="Calibri" w:cs="Calibri"/>
          <w:sz w:val="24"/>
          <w:szCs w:val="24"/>
        </w:rPr>
        <w:t>ed aver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a</w:t>
      </w:r>
      <w:r w:rsidR="002B002E">
        <w:rPr>
          <w:rFonts w:ascii="Calibri" w:eastAsia="Calibri" w:hAnsi="Calibri" w:cs="Calibri"/>
          <w:sz w:val="24"/>
          <w:szCs w:val="24"/>
        </w:rPr>
        <w:t>ge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ra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e</w:t>
      </w:r>
    </w:p>
    <w:p w:rsidR="00291211" w:rsidRDefault="002B002E">
      <w:pPr>
        <w:spacing w:before="45"/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=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y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+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selli</w:t>
      </w:r>
      <w:r>
        <w:rPr>
          <w:rFonts w:ascii="Calibri" w:eastAsia="Calibri" w:hAnsi="Calibri" w:cs="Calibri"/>
          <w:spacing w:val="2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</w:t>
      </w:r>
    </w:p>
    <w:p w:rsidR="00291211" w:rsidRDefault="002B002E">
      <w:pPr>
        <w:spacing w:before="43"/>
        <w:ind w:left="18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</w:t>
      </w:r>
    </w:p>
    <w:p w:rsidR="00291211" w:rsidRDefault="0004714F">
      <w:pPr>
        <w:spacing w:before="46" w:line="273" w:lineRule="auto"/>
        <w:ind w:left="820" w:right="81" w:hanging="360"/>
        <w:jc w:val="both"/>
        <w:rPr>
          <w:rFonts w:ascii="Calibri" w:eastAsia="Calibri" w:hAnsi="Calibri" w:cs="Calibri"/>
          <w:sz w:val="24"/>
          <w:szCs w:val="24"/>
        </w:rPr>
      </w:pPr>
      <w:r>
        <w:pict>
          <v:shape id="_x0000_i1043" type="#_x0000_t75" style="width:11.25pt;height:15pt">
            <v:imagedata r:id="rId7" o:title=""/>
          </v:shape>
        </w:pict>
      </w:r>
      <w:r w:rsidR="002B002E">
        <w:t xml:space="preserve">   </w:t>
      </w:r>
      <w:r w:rsidR="002B002E">
        <w:rPr>
          <w:rFonts w:ascii="Calibri" w:eastAsia="Calibri" w:hAnsi="Calibri" w:cs="Calibri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al</w:t>
      </w:r>
      <w:r w:rsidR="002B00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gain</w:t>
      </w:r>
      <w:r w:rsidR="002B002E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is</w:t>
      </w:r>
      <w:r w:rsidR="002B00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ver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ed</w:t>
      </w:r>
      <w:r w:rsidR="002B002E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In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B002E">
        <w:rPr>
          <w:rFonts w:ascii="Calibri" w:eastAsia="Calibri" w:hAnsi="Calibri" w:cs="Calibri"/>
          <w:sz w:val="24"/>
          <w:szCs w:val="24"/>
        </w:rPr>
        <w:t>an</w:t>
      </w:r>
      <w:r w:rsidR="002B002E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>rr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enc</w:t>
      </w:r>
      <w:r w:rsidR="002B002E">
        <w:rPr>
          <w:rFonts w:ascii="Calibri" w:eastAsia="Calibri" w:hAnsi="Calibri" w:cs="Calibri"/>
          <w:sz w:val="24"/>
          <w:szCs w:val="24"/>
        </w:rPr>
        <w:t>y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2B002E">
        <w:rPr>
          <w:rFonts w:ascii="Calibri" w:eastAsia="Calibri" w:hAnsi="Calibri" w:cs="Calibri"/>
          <w:sz w:val="24"/>
          <w:szCs w:val="24"/>
        </w:rPr>
        <w:t>y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>si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g</w:t>
      </w:r>
      <w:r w:rsidR="002B00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bu</w:t>
      </w:r>
      <w:r w:rsidR="002B002E">
        <w:rPr>
          <w:rFonts w:ascii="Calibri" w:eastAsia="Calibri" w:hAnsi="Calibri" w:cs="Calibri"/>
          <w:sz w:val="24"/>
          <w:szCs w:val="24"/>
        </w:rPr>
        <w:t>y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g</w:t>
      </w:r>
      <w:r w:rsidR="002B00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ra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on</w:t>
      </w:r>
      <w:r w:rsidR="002B002E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 xml:space="preserve">e of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ra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f</w:t>
      </w:r>
      <w:r w:rsidR="002B002E">
        <w:rPr>
          <w:rFonts w:ascii="Calibri" w:eastAsia="Calibri" w:hAnsi="Calibri" w:cs="Calibri"/>
          <w:sz w:val="24"/>
          <w:szCs w:val="24"/>
        </w:rPr>
        <w:t>er.</w:t>
      </w:r>
    </w:p>
    <w:p w:rsidR="00291211" w:rsidRDefault="0004714F">
      <w:pPr>
        <w:spacing w:before="4" w:line="275" w:lineRule="auto"/>
        <w:ind w:left="820" w:right="72" w:hanging="360"/>
        <w:jc w:val="both"/>
        <w:rPr>
          <w:rFonts w:ascii="Calibri" w:eastAsia="Calibri" w:hAnsi="Calibri" w:cs="Calibri"/>
          <w:sz w:val="24"/>
          <w:szCs w:val="24"/>
        </w:rPr>
      </w:pPr>
      <w:r>
        <w:pict>
          <v:shape id="_x0000_i1044" type="#_x0000_t75" style="width:11.25pt;height:15pt">
            <v:imagedata r:id="rId7" o:title=""/>
          </v:shape>
        </w:pict>
      </w:r>
      <w:r w:rsidR="002B002E">
        <w:t xml:space="preserve">   </w:t>
      </w:r>
      <w:r w:rsidR="002B002E">
        <w:rPr>
          <w:rFonts w:ascii="Calibri" w:eastAsia="Calibri" w:hAnsi="Calibri" w:cs="Calibri"/>
          <w:sz w:val="24"/>
          <w:szCs w:val="24"/>
        </w:rPr>
        <w:t>As</w:t>
      </w:r>
      <w:r w:rsidR="002B002E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sz w:val="24"/>
          <w:szCs w:val="24"/>
        </w:rPr>
        <w:t>er</w:t>
      </w:r>
      <w:r w:rsidR="002B002E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se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c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-</w:t>
      </w:r>
      <w:r w:rsidR="002B002E">
        <w:rPr>
          <w:rFonts w:ascii="Calibri" w:eastAsia="Calibri" w:hAnsi="Calibri" w:cs="Calibri"/>
          <w:sz w:val="24"/>
          <w:szCs w:val="24"/>
        </w:rPr>
        <w:t>1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1</w:t>
      </w:r>
      <w:r w:rsidR="002B002E">
        <w:rPr>
          <w:rFonts w:ascii="Calibri" w:eastAsia="Calibri" w:hAnsi="Calibri" w:cs="Calibri"/>
          <w:sz w:val="24"/>
          <w:szCs w:val="24"/>
        </w:rPr>
        <w:t>2</w:t>
      </w:r>
      <w:r w:rsidR="002B002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l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g</w:t>
      </w:r>
      <w:r w:rsidR="002B002E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er</w:t>
      </w:r>
      <w:r w:rsidR="002B002E">
        <w:rPr>
          <w:rFonts w:ascii="Calibri" w:eastAsia="Calibri" w:hAnsi="Calibri" w:cs="Calibri"/>
          <w:sz w:val="24"/>
          <w:szCs w:val="24"/>
        </w:rPr>
        <w:t>m</w:t>
      </w:r>
      <w:r w:rsidR="002B002E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al</w:t>
      </w:r>
      <w:r w:rsidR="002B002E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gain</w:t>
      </w:r>
      <w:r w:rsidR="002B002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on</w:t>
      </w:r>
      <w:r w:rsidR="002B002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un</w:t>
      </w:r>
      <w:r w:rsidR="002B002E">
        <w:rPr>
          <w:rFonts w:ascii="Calibri" w:eastAsia="Calibri" w:hAnsi="Calibri" w:cs="Calibri"/>
          <w:sz w:val="24"/>
          <w:szCs w:val="24"/>
        </w:rPr>
        <w:t>li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>d</w:t>
      </w:r>
      <w:r w:rsidR="002B002E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2B002E">
        <w:rPr>
          <w:rFonts w:ascii="Calibri" w:eastAsia="Calibri" w:hAnsi="Calibri" w:cs="Calibri"/>
          <w:sz w:val="24"/>
          <w:szCs w:val="24"/>
        </w:rPr>
        <w:t>es</w:t>
      </w:r>
      <w:r w:rsidR="002B002E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or</w:t>
      </w:r>
      <w:r w:rsidR="002B002E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tu</w:t>
      </w:r>
      <w:r w:rsidR="002B002E">
        <w:rPr>
          <w:rFonts w:ascii="Calibri" w:eastAsia="Calibri" w:hAnsi="Calibri" w:cs="Calibri"/>
          <w:sz w:val="24"/>
          <w:szCs w:val="24"/>
        </w:rPr>
        <w:t>r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2B002E">
        <w:rPr>
          <w:rFonts w:ascii="Calibri" w:eastAsia="Calibri" w:hAnsi="Calibri" w:cs="Calibri"/>
          <w:sz w:val="24"/>
          <w:szCs w:val="24"/>
        </w:rPr>
        <w:t>or</w:t>
      </w:r>
      <w:r w:rsidR="002B002E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10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-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2B002E">
        <w:rPr>
          <w:rFonts w:ascii="Calibri" w:eastAsia="Calibri" w:hAnsi="Calibri" w:cs="Calibri"/>
          <w:sz w:val="24"/>
          <w:szCs w:val="24"/>
        </w:rPr>
        <w:t>esi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t s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all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alc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>la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2B002E">
        <w:rPr>
          <w:rFonts w:ascii="Calibri" w:eastAsia="Calibri" w:hAnsi="Calibri" w:cs="Calibri"/>
          <w:sz w:val="24"/>
          <w:szCs w:val="24"/>
        </w:rPr>
        <w:t>d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on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2B002E">
        <w:rPr>
          <w:rFonts w:ascii="Calibri" w:eastAsia="Calibri" w:hAnsi="Calibri" w:cs="Calibri"/>
          <w:sz w:val="24"/>
          <w:szCs w:val="24"/>
        </w:rPr>
        <w:t>ian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>rr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B002E">
        <w:rPr>
          <w:rFonts w:ascii="Calibri" w:eastAsia="Calibri" w:hAnsi="Calibri" w:cs="Calibri"/>
          <w:sz w:val="24"/>
          <w:szCs w:val="24"/>
        </w:rPr>
        <w:t>y 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d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B002E">
        <w:rPr>
          <w:rFonts w:ascii="Calibri" w:eastAsia="Calibri" w:hAnsi="Calibri" w:cs="Calibri"/>
          <w:sz w:val="24"/>
          <w:szCs w:val="24"/>
        </w:rPr>
        <w:t>x ra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pp</w:t>
      </w:r>
      <w:r w:rsidR="002B002E">
        <w:rPr>
          <w:rFonts w:ascii="Calibri" w:eastAsia="Calibri" w:hAnsi="Calibri" w:cs="Calibri"/>
          <w:sz w:val="24"/>
          <w:szCs w:val="24"/>
        </w:rPr>
        <w:t>lica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2B002E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s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B002E">
        <w:rPr>
          <w:rFonts w:ascii="Calibri" w:eastAsia="Calibri" w:hAnsi="Calibri" w:cs="Calibri"/>
          <w:sz w:val="24"/>
          <w:szCs w:val="24"/>
        </w:rPr>
        <w:t>all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2B002E">
        <w:rPr>
          <w:rFonts w:ascii="Calibri" w:eastAsia="Calibri" w:hAnsi="Calibri" w:cs="Calibri"/>
          <w:sz w:val="24"/>
          <w:szCs w:val="24"/>
        </w:rPr>
        <w:t>e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B002E">
        <w:rPr>
          <w:rFonts w:ascii="Calibri" w:eastAsia="Calibri" w:hAnsi="Calibri" w:cs="Calibri"/>
          <w:sz w:val="24"/>
          <w:szCs w:val="24"/>
        </w:rPr>
        <w:t>1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0</w:t>
      </w:r>
      <w:r w:rsidR="002B002E">
        <w:rPr>
          <w:rFonts w:ascii="Calibri" w:eastAsia="Calibri" w:hAnsi="Calibri" w:cs="Calibri"/>
          <w:sz w:val="24"/>
          <w:szCs w:val="24"/>
        </w:rPr>
        <w:t xml:space="preserve">% </w:t>
      </w:r>
      <w:r w:rsidR="002B002E">
        <w:rPr>
          <w:rFonts w:ascii="Calibri" w:eastAsia="Calibri" w:hAnsi="Calibri" w:cs="Calibri"/>
          <w:spacing w:val="9"/>
          <w:sz w:val="24"/>
          <w:szCs w:val="24"/>
        </w:rPr>
        <w:t>w</w:t>
      </w:r>
      <w:r w:rsidR="002B002E">
        <w:rPr>
          <w:rFonts w:ascii="Calibri" w:eastAsia="Calibri" w:hAnsi="Calibri" w:cs="Calibri"/>
          <w:sz w:val="24"/>
          <w:szCs w:val="24"/>
        </w:rPr>
        <w:t>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2B002E">
        <w:rPr>
          <w:rFonts w:ascii="Calibri" w:eastAsia="Calibri" w:hAnsi="Calibri" w:cs="Calibri"/>
          <w:sz w:val="24"/>
          <w:szCs w:val="24"/>
        </w:rPr>
        <w:t>o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2B002E">
        <w:rPr>
          <w:rFonts w:ascii="Calibri" w:eastAsia="Calibri" w:hAnsi="Calibri" w:cs="Calibri"/>
          <w:sz w:val="24"/>
          <w:szCs w:val="24"/>
        </w:rPr>
        <w:t>t i</w:t>
      </w:r>
      <w:r w:rsidR="002B002E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2B002E">
        <w:rPr>
          <w:rFonts w:ascii="Calibri" w:eastAsia="Calibri" w:hAnsi="Calibri" w:cs="Calibri"/>
          <w:sz w:val="24"/>
          <w:szCs w:val="24"/>
        </w:rPr>
        <w:t>exa</w:t>
      </w:r>
      <w:r w:rsidR="002B002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B002E">
        <w:rPr>
          <w:rFonts w:ascii="Calibri" w:eastAsia="Calibri" w:hAnsi="Calibri" w:cs="Calibri"/>
          <w:sz w:val="24"/>
          <w:szCs w:val="24"/>
        </w:rPr>
        <w:t>io</w:t>
      </w:r>
      <w:r w:rsidR="002B002E">
        <w:rPr>
          <w:rFonts w:ascii="Calibri" w:eastAsia="Calibri" w:hAnsi="Calibri" w:cs="Calibri"/>
          <w:spacing w:val="2"/>
          <w:sz w:val="24"/>
          <w:szCs w:val="24"/>
        </w:rPr>
        <w:t>n</w:t>
      </w:r>
      <w:r w:rsidR="002B002E">
        <w:rPr>
          <w:rFonts w:ascii="Calibri" w:eastAsia="Calibri" w:hAnsi="Calibri" w:cs="Calibri"/>
          <w:sz w:val="24"/>
          <w:szCs w:val="24"/>
        </w:rPr>
        <w:t>.</w:t>
      </w:r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>xe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mp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u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>nde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5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4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54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proofErr w:type="gram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-I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ivid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sfer 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eside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ial 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41" w:line="274" w:lineRule="auto"/>
        <w:ind w:left="460" w:right="139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tial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shou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</w:t>
      </w:r>
      <w:r>
        <w:rPr>
          <w:rFonts w:ascii="Calibri" w:eastAsia="Calibri" w:hAnsi="Calibri" w:cs="Calibri"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-in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 a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and the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 af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er.</w:t>
      </w:r>
    </w:p>
    <w:p w:rsidR="00291211" w:rsidRDefault="002B002E">
      <w:pPr>
        <w:spacing w:before="2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Assess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 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inv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in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cap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whic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r)</w:t>
      </w:r>
    </w:p>
    <w:p w:rsidR="00291211" w:rsidRDefault="002B002E">
      <w:pPr>
        <w:spacing w:before="39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If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erred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ital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depos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le.</w:t>
      </w:r>
      <w:proofErr w:type="gramEnd"/>
    </w:p>
    <w:p w:rsidR="00291211" w:rsidRDefault="00291211">
      <w:pPr>
        <w:spacing w:before="8" w:line="140" w:lineRule="exact"/>
        <w:rPr>
          <w:sz w:val="14"/>
          <w:szCs w:val="14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5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4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B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sfer 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 la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ivid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UF</w:t>
      </w:r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proofErr w:type="gramStart"/>
      <w:r>
        <w:rPr>
          <w:rFonts w:ascii="Calibri" w:eastAsia="Calibri" w:hAnsi="Calibri" w:cs="Calibri"/>
          <w:sz w:val="22"/>
          <w:szCs w:val="22"/>
        </w:rPr>
        <w:t>.(</w:t>
      </w:r>
      <w:proofErr w:type="gramEnd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91211" w:rsidRDefault="002B002E">
      <w:pPr>
        <w:spacing w:before="41" w:line="276" w:lineRule="auto"/>
        <w:ind w:left="460" w:right="5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Assess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ire 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-where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ia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Rural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 ur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an area,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sfer.</w:t>
      </w:r>
    </w:p>
    <w:p w:rsidR="00291211" w:rsidRDefault="002B002E">
      <w:pPr>
        <w:spacing w:line="274" w:lineRule="auto"/>
        <w:ind w:left="460" w:right="302" w:hanging="36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used by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xpay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H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F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ears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sfer.</w:t>
      </w:r>
      <w:proofErr w:type="gramEnd"/>
    </w:p>
    <w:p w:rsidR="00291211" w:rsidRDefault="002B002E">
      <w:pPr>
        <w:spacing w:before="2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 in 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cap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291211" w:rsidRDefault="002B002E">
      <w:pPr>
        <w:spacing w:before="41" w:line="274" w:lineRule="auto"/>
        <w:ind w:left="460" w:right="376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If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rred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 earlier.</w:t>
      </w:r>
    </w:p>
    <w:p w:rsidR="00291211" w:rsidRDefault="002B002E">
      <w:pPr>
        <w:spacing w:before="2"/>
        <w:ind w:left="100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280" w:right="1320" w:bottom="280" w:left="1340" w:header="720" w:footer="720" w:gutter="0"/>
          <w:cols w:space="720"/>
        </w:sectPr>
      </w:pPr>
      <w:proofErr w:type="gramStart"/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ital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depos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le.</w:t>
      </w:r>
      <w:proofErr w:type="gramEnd"/>
    </w:p>
    <w:p w:rsidR="00291211" w:rsidRDefault="002B002E">
      <w:pPr>
        <w:spacing w:before="57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lastRenderedPageBreak/>
        <w:t>Se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54D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strial 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erta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</w:p>
    <w:p w:rsidR="00291211" w:rsidRDefault="002B002E">
      <w:pPr>
        <w:spacing w:before="38" w:line="276" w:lineRule="auto"/>
        <w:ind w:left="460" w:right="72" w:hanging="36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part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strial 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This was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used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strial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ears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Assess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strial 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taking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acq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erta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The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rs 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da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inv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cap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che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If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erred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ital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sit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le.</w:t>
      </w:r>
      <w:proofErr w:type="gramEnd"/>
    </w:p>
    <w:p w:rsidR="00291211" w:rsidRDefault="00291211">
      <w:pPr>
        <w:spacing w:before="8" w:line="160" w:lineRule="exact"/>
        <w:rPr>
          <w:sz w:val="16"/>
          <w:szCs w:val="16"/>
        </w:rPr>
      </w:pP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54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C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see</w:t>
      </w:r>
      <w:proofErr w:type="spellEnd"/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The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should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ital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ly.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The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cified 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. e.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issued by</w:t>
      </w:r>
    </w:p>
    <w:p w:rsidR="00291211" w:rsidRDefault="002B002E">
      <w:pPr>
        <w:spacing w:before="38"/>
        <w:ind w:left="46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NH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:rsidR="00291211" w:rsidRDefault="002B002E">
      <w:pPr>
        <w:spacing w:before="41" w:line="276" w:lineRule="auto"/>
        <w:ind w:left="460" w:right="23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Assess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tain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such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4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period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ears fr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isiti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</w:t>
      </w:r>
      <w:r>
        <w:rPr>
          <w:position w:val="1"/>
          <w:sz w:val="22"/>
          <w:szCs w:val="22"/>
        </w:rPr>
        <w:t xml:space="preserve">  </w:t>
      </w:r>
      <w:r>
        <w:rPr>
          <w:spacing w:val="21"/>
          <w:positio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2"/>
          <w:szCs w:val="22"/>
        </w:rPr>
        <w:t>Assess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acq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ire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ew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ass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within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s fr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ate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sf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r.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in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ga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291211" w:rsidRDefault="002B002E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Rs.50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lakhs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cial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ar.</w:t>
      </w:r>
      <w:proofErr w:type="gramEnd"/>
    </w:p>
    <w:p w:rsidR="00291211" w:rsidRDefault="002B002E">
      <w:pPr>
        <w:spacing w:before="39" w:line="276" w:lineRule="auto"/>
        <w:ind w:left="460" w:right="469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If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erred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it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z w:val="22"/>
          <w:szCs w:val="22"/>
        </w:rPr>
        <w:t>ert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3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ears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 acq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hd</w:t>
      </w:r>
      <w:r>
        <w:rPr>
          <w:rFonts w:ascii="Calibri" w:eastAsia="Calibri" w:hAnsi="Calibri" w:cs="Calibri"/>
          <w:sz w:val="22"/>
          <w:szCs w:val="22"/>
        </w:rPr>
        <w:t>rawal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ital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depos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le.</w:t>
      </w:r>
      <w:proofErr w:type="gramEnd"/>
    </w:p>
    <w:p w:rsidR="00291211" w:rsidRDefault="00291211">
      <w:pPr>
        <w:spacing w:before="8" w:line="140" w:lineRule="exact"/>
        <w:rPr>
          <w:sz w:val="14"/>
          <w:szCs w:val="14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54F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Assess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ivi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al/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UF</w:t>
      </w:r>
    </w:p>
    <w:p w:rsidR="00291211" w:rsidRDefault="002B002E">
      <w:pPr>
        <w:spacing w:before="38" w:line="276" w:lineRule="auto"/>
        <w:ind w:left="460" w:right="177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should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any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ital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eside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ial 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fe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proofErr w:type="spellStart"/>
      <w:r>
        <w:rPr>
          <w:rFonts w:ascii="Calibri" w:eastAsia="Calibri" w:hAnsi="Calibri" w:cs="Calibri"/>
          <w:sz w:val="22"/>
          <w:szCs w:val="22"/>
        </w:rPr>
        <w:t>asses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hou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ty (ex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ept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e)</w:t>
      </w: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 xml:space="preserve">ales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n-tra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ses)</w:t>
      </w:r>
    </w:p>
    <w:p w:rsidR="00291211" w:rsidRDefault="002B002E">
      <w:pPr>
        <w:spacing w:before="38" w:line="277" w:lineRule="auto"/>
        <w:ind w:left="460" w:right="100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Assess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resi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ential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ther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can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ased)</w:t>
      </w:r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</w:t>
      </w:r>
      <w:r>
        <w:rPr>
          <w:position w:val="1"/>
          <w:sz w:val="22"/>
          <w:szCs w:val="22"/>
        </w:rPr>
        <w:t xml:space="preserve">  </w:t>
      </w:r>
      <w:r>
        <w:rPr>
          <w:spacing w:val="21"/>
          <w:position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f</w:t>
      </w:r>
      <w:proofErr w:type="gramEnd"/>
      <w:r>
        <w:rPr>
          <w:rFonts w:ascii="Calibri" w:eastAsia="Calibri" w:hAnsi="Calibri" w:cs="Calibri"/>
          <w:b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oun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sted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ha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on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he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edu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ha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be</w:t>
      </w:r>
    </w:p>
    <w:p w:rsidR="00291211" w:rsidRDefault="002B002E">
      <w:pPr>
        <w:spacing w:before="38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Gr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g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tal g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in</w:t>
      </w:r>
    </w:p>
    <w:p w:rsidR="00291211" w:rsidRDefault="002B002E">
      <w:pPr>
        <w:spacing w:before="41"/>
        <w:ind w:left="525" w:right="525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*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inv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rawal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291211" w:rsidRDefault="002B002E">
      <w:pPr>
        <w:spacing w:before="50"/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erred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acq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n,</w:t>
      </w:r>
    </w:p>
    <w:p w:rsidR="00291211" w:rsidRDefault="005D34D7">
      <w:pPr>
        <w:spacing w:before="53"/>
        <w:ind w:left="784" w:right="1250"/>
        <w:jc w:val="center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380" w:right="1340" w:bottom="280" w:left="1340" w:header="720" w:footer="720" w:gutter="0"/>
          <w:cols w:space="720"/>
        </w:sectPr>
      </w:pPr>
      <w:r w:rsidRPr="005D34D7">
        <w:pict>
          <v:group id="_x0000_s1033" style="position:absolute;left:0;text-align:left;margin-left:90pt;margin-top:-14pt;width:10.1pt;height:29.65pt;z-index:-3072;mso-position-horizontal-relative:page" coordorigin="1800,-280" coordsize="202,593">
            <v:shape id="_x0000_s1035" type="#_x0000_t75" style="position:absolute;left:1800;top:-280;width:202;height:271">
              <v:imagedata r:id="rId5" o:title=""/>
            </v:shape>
            <v:shape id="_x0000_s1034" type="#_x0000_t75" style="position:absolute;left:1800;top:42;width:202;height:271">
              <v:imagedata r:id="rId5" o:title=""/>
            </v:shape>
            <w10:wrap anchorx="page"/>
          </v:group>
        </w:pict>
      </w:r>
      <w:proofErr w:type="gramStart"/>
      <w:r w:rsidR="002B002E">
        <w:rPr>
          <w:rFonts w:ascii="Calibri" w:eastAsia="Calibri" w:hAnsi="Calibri" w:cs="Calibri"/>
          <w:sz w:val="22"/>
          <w:szCs w:val="22"/>
        </w:rPr>
        <w:t>If 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ther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r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B002E">
        <w:rPr>
          <w:rFonts w:ascii="Calibri" w:eastAsia="Calibri" w:hAnsi="Calibri" w:cs="Calibri"/>
          <w:sz w:val="22"/>
          <w:szCs w:val="22"/>
        </w:rPr>
        <w:t>si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B002E">
        <w:rPr>
          <w:rFonts w:ascii="Calibri" w:eastAsia="Calibri" w:hAnsi="Calibri" w:cs="Calibri"/>
          <w:sz w:val="22"/>
          <w:szCs w:val="22"/>
        </w:rPr>
        <w:t>ent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2B002E">
        <w:rPr>
          <w:rFonts w:ascii="Calibri" w:eastAsia="Calibri" w:hAnsi="Calibri" w:cs="Calibri"/>
          <w:sz w:val="22"/>
          <w:szCs w:val="22"/>
        </w:rPr>
        <w:t xml:space="preserve">al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is p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B002E">
        <w:rPr>
          <w:rFonts w:ascii="Calibri" w:eastAsia="Calibri" w:hAnsi="Calibri" w:cs="Calibri"/>
          <w:sz w:val="22"/>
          <w:szCs w:val="22"/>
        </w:rPr>
        <w:t>rc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2B002E">
        <w:rPr>
          <w:rFonts w:ascii="Calibri" w:eastAsia="Calibri" w:hAnsi="Calibri" w:cs="Calibri"/>
          <w:sz w:val="22"/>
          <w:szCs w:val="22"/>
        </w:rPr>
        <w:t>ased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w</w:t>
      </w:r>
      <w:r w:rsidR="002B002E">
        <w:rPr>
          <w:rFonts w:ascii="Calibri" w:eastAsia="Calibri" w:hAnsi="Calibri" w:cs="Calibri"/>
          <w:sz w:val="22"/>
          <w:szCs w:val="22"/>
        </w:rPr>
        <w:t>it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2B002E">
        <w:rPr>
          <w:rFonts w:ascii="Calibri" w:eastAsia="Calibri" w:hAnsi="Calibri" w:cs="Calibri"/>
          <w:sz w:val="22"/>
          <w:szCs w:val="22"/>
        </w:rPr>
        <w:t>in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2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y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2B002E">
        <w:rPr>
          <w:rFonts w:ascii="Calibri" w:eastAsia="Calibri" w:hAnsi="Calibri" w:cs="Calibri"/>
          <w:sz w:val="22"/>
          <w:szCs w:val="22"/>
        </w:rPr>
        <w:t xml:space="preserve">rs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f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tra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sfer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f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ri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2B002E">
        <w:rPr>
          <w:rFonts w:ascii="Calibri" w:eastAsia="Calibri" w:hAnsi="Calibri" w:cs="Calibri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al a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t</w:t>
      </w:r>
      <w:r w:rsidR="002B002E"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:rsidR="00291211" w:rsidRDefault="00291211">
      <w:pPr>
        <w:spacing w:before="5" w:line="140" w:lineRule="exact"/>
        <w:rPr>
          <w:sz w:val="14"/>
          <w:szCs w:val="14"/>
        </w:rPr>
      </w:pPr>
    </w:p>
    <w:p w:rsidR="00291211" w:rsidRDefault="0004714F">
      <w:pPr>
        <w:ind w:left="460"/>
        <w:rPr>
          <w:rFonts w:ascii="Calibri" w:eastAsia="Calibri" w:hAnsi="Calibri" w:cs="Calibri"/>
          <w:sz w:val="22"/>
          <w:szCs w:val="22"/>
        </w:rPr>
      </w:pPr>
      <w:r>
        <w:pict>
          <v:shape id="_x0000_i1045" type="#_x0000_t75" style="width:10.5pt;height:13.5pt">
            <v:imagedata r:id="rId5" o:title=""/>
          </v:shape>
        </w:pict>
      </w:r>
      <w:r w:rsidR="002B002E">
        <w:t xml:space="preserve">   </w:t>
      </w:r>
      <w:proofErr w:type="gramStart"/>
      <w:r w:rsidR="002B002E">
        <w:rPr>
          <w:rFonts w:ascii="Calibri" w:eastAsia="Calibri" w:hAnsi="Calibri" w:cs="Calibri"/>
          <w:sz w:val="22"/>
          <w:szCs w:val="22"/>
        </w:rPr>
        <w:t>If 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ther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r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B002E">
        <w:rPr>
          <w:rFonts w:ascii="Calibri" w:eastAsia="Calibri" w:hAnsi="Calibri" w:cs="Calibri"/>
          <w:sz w:val="22"/>
          <w:szCs w:val="22"/>
        </w:rPr>
        <w:t>si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B002E">
        <w:rPr>
          <w:rFonts w:ascii="Calibri" w:eastAsia="Calibri" w:hAnsi="Calibri" w:cs="Calibri"/>
          <w:sz w:val="22"/>
          <w:szCs w:val="22"/>
        </w:rPr>
        <w:t>ent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2B002E">
        <w:rPr>
          <w:rFonts w:ascii="Calibri" w:eastAsia="Calibri" w:hAnsi="Calibri" w:cs="Calibri"/>
          <w:sz w:val="22"/>
          <w:szCs w:val="22"/>
        </w:rPr>
        <w:t xml:space="preserve">al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struc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B002E">
        <w:rPr>
          <w:rFonts w:ascii="Calibri" w:eastAsia="Calibri" w:hAnsi="Calibri" w:cs="Calibri"/>
          <w:sz w:val="22"/>
          <w:szCs w:val="22"/>
        </w:rPr>
        <w:t>ed wit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2B002E">
        <w:rPr>
          <w:rFonts w:ascii="Calibri" w:eastAsia="Calibri" w:hAnsi="Calibri" w:cs="Calibri"/>
          <w:sz w:val="22"/>
          <w:szCs w:val="22"/>
        </w:rPr>
        <w:t>in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3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y</w:t>
      </w:r>
      <w:r w:rsidR="002B002E">
        <w:rPr>
          <w:rFonts w:ascii="Calibri" w:eastAsia="Calibri" w:hAnsi="Calibri" w:cs="Calibri"/>
          <w:sz w:val="22"/>
          <w:szCs w:val="22"/>
        </w:rPr>
        <w:t>ea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2B002E">
        <w:rPr>
          <w:rFonts w:ascii="Calibri" w:eastAsia="Calibri" w:hAnsi="Calibri" w:cs="Calibri"/>
          <w:sz w:val="22"/>
          <w:szCs w:val="22"/>
        </w:rPr>
        <w:t xml:space="preserve">s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f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tra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sfer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f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ri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2B002E">
        <w:rPr>
          <w:rFonts w:ascii="Calibri" w:eastAsia="Calibri" w:hAnsi="Calibri" w:cs="Calibri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al as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t</w:t>
      </w:r>
      <w:r w:rsidR="002B002E"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ital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depos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le.</w:t>
      </w:r>
      <w:proofErr w:type="gramEnd"/>
    </w:p>
    <w:p w:rsidR="00291211" w:rsidRDefault="00291211">
      <w:pPr>
        <w:spacing w:before="5" w:line="160" w:lineRule="exact"/>
        <w:rPr>
          <w:sz w:val="16"/>
          <w:szCs w:val="16"/>
        </w:rPr>
      </w:pP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5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4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G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proofErr w:type="spellStart"/>
      <w:r>
        <w:rPr>
          <w:rFonts w:ascii="Calibri" w:eastAsia="Calibri" w:hAnsi="Calibri" w:cs="Calibri"/>
          <w:sz w:val="22"/>
          <w:szCs w:val="22"/>
        </w:rPr>
        <w:t>asses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strial 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erta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:rsidR="00291211" w:rsidRDefault="002B002E">
      <w:pPr>
        <w:spacing w:before="41" w:line="274" w:lineRule="auto"/>
        <w:ind w:left="460" w:right="46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ital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arisi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 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in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strial 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erta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ral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area.</w:t>
      </w:r>
    </w:p>
    <w:p w:rsidR="00291211" w:rsidRDefault="002B002E">
      <w:pPr>
        <w:spacing w:before="2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ital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41" w:line="274" w:lineRule="auto"/>
        <w:ind w:left="460" w:right="281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Within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1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z w:val="22"/>
          <w:szCs w:val="22"/>
        </w:rPr>
        <w:t xml:space="preserve">ear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sfer. </w:t>
      </w:r>
      <w:proofErr w:type="gram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sed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ired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ea.</w:t>
      </w:r>
    </w:p>
    <w:p w:rsidR="00291211" w:rsidRDefault="002B002E">
      <w:pPr>
        <w:spacing w:before="3"/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cap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tal ga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whic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r.</w:t>
      </w:r>
      <w:proofErr w:type="gramEnd"/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If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erred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acq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wal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ital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depos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le.</w:t>
      </w:r>
      <w:proofErr w:type="gramEnd"/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before="18" w:line="240" w:lineRule="exact"/>
        <w:rPr>
          <w:sz w:val="24"/>
          <w:szCs w:val="24"/>
        </w:rPr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5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4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G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proofErr w:type="spellStart"/>
      <w:r>
        <w:rPr>
          <w:rFonts w:ascii="Calibri" w:eastAsia="Calibri" w:hAnsi="Calibri" w:cs="Calibri"/>
          <w:sz w:val="22"/>
          <w:szCs w:val="22"/>
        </w:rPr>
        <w:t>asses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ial 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erta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ifti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strial 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taking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special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erm</w:t>
      </w:r>
    </w:p>
    <w:p w:rsidR="00291211" w:rsidRDefault="002B002E">
      <w:pPr>
        <w:spacing w:before="38" w:line="276" w:lineRule="auto"/>
        <w:ind w:left="460" w:right="277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Within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1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z w:val="22"/>
          <w:szCs w:val="22"/>
        </w:rPr>
        <w:t xml:space="preserve">ear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 af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sfer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ired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ea.</w:t>
      </w: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ital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whic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er.</w:t>
      </w:r>
    </w:p>
    <w:p w:rsidR="00291211" w:rsidRDefault="002B002E">
      <w:pPr>
        <w:spacing w:before="39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If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erred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acq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rawl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ital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depos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le.</w:t>
      </w:r>
      <w:proofErr w:type="gramEnd"/>
    </w:p>
    <w:p w:rsidR="00291211" w:rsidRDefault="00291211">
      <w:pPr>
        <w:spacing w:before="8" w:line="140" w:lineRule="exact"/>
        <w:rPr>
          <w:sz w:val="14"/>
          <w:szCs w:val="14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54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H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Ext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f 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me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li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ac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qui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w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t.</w:t>
      </w:r>
      <w:proofErr w:type="gramEnd"/>
    </w:p>
    <w:p w:rsidR="00291211" w:rsidRDefault="002B002E">
      <w:pPr>
        <w:spacing w:before="41" w:line="275" w:lineRule="auto"/>
        <w:ind w:left="100" w:right="67" w:firstLine="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5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H 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en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sfer 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 by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ry ac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isiti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warded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such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da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 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54</w:t>
      </w:r>
      <w:r>
        <w:rPr>
          <w:rFonts w:ascii="Calibri" w:eastAsia="Calibri" w:hAnsi="Calibri" w:cs="Calibri"/>
          <w:sz w:val="22"/>
          <w:szCs w:val="22"/>
        </w:rPr>
        <w:t>,</w:t>
      </w:r>
    </w:p>
    <w:p w:rsidR="00291211" w:rsidRDefault="002B002E">
      <w:pPr>
        <w:spacing w:before="1" w:line="275" w:lineRule="auto"/>
        <w:ind w:left="100" w:right="8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54</w:t>
      </w:r>
      <w:r>
        <w:rPr>
          <w:rFonts w:ascii="Calibri" w:eastAsia="Calibri" w:hAnsi="Calibri" w:cs="Calibri"/>
          <w:sz w:val="22"/>
          <w:szCs w:val="22"/>
        </w:rPr>
        <w:t>B,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tate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5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ssee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ital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 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ensat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er.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 per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 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 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</w:p>
    <w:p w:rsidR="00291211" w:rsidRDefault="002B002E">
      <w:pPr>
        <w:spacing w:before="1"/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the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date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ensati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91211">
      <w:pPr>
        <w:spacing w:before="9" w:line="140" w:lineRule="exact"/>
        <w:rPr>
          <w:sz w:val="14"/>
          <w:szCs w:val="14"/>
        </w:rPr>
      </w:pPr>
    </w:p>
    <w:p w:rsidR="00291211" w:rsidRDefault="00291211">
      <w:pPr>
        <w:spacing w:line="200" w:lineRule="exact"/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5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4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G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B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eside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tial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erty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 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an 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The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ivid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 /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HUF</w:t>
      </w:r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-tra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xpenses)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Reside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tial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la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4"/>
          <w:sz w:val="22"/>
          <w:szCs w:val="22"/>
        </w:rPr>
        <w:t>1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04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3</w:t>
      </w:r>
      <w:r>
        <w:rPr>
          <w:rFonts w:ascii="Calibri" w:eastAsia="Calibri" w:hAnsi="Calibri" w:cs="Calibri"/>
          <w:spacing w:val="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291211" w:rsidRDefault="002B002E">
      <w:pPr>
        <w:spacing w:before="41"/>
        <w:ind w:left="460"/>
        <w:rPr>
          <w:rFonts w:ascii="Calibri" w:eastAsia="Calibri" w:hAnsi="Calibri" w:cs="Calibri"/>
          <w:sz w:val="22"/>
          <w:szCs w:val="22"/>
        </w:rPr>
        <w:sectPr w:rsidR="00291211">
          <w:pgSz w:w="12240" w:h="15840"/>
          <w:pgMar w:top="1280" w:right="138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17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5D34D7">
      <w:pPr>
        <w:spacing w:before="77" w:line="276" w:lineRule="auto"/>
        <w:ind w:left="460" w:right="101" w:hanging="360"/>
        <w:rPr>
          <w:rFonts w:ascii="Calibri" w:eastAsia="Calibri" w:hAnsi="Calibri" w:cs="Calibri"/>
          <w:sz w:val="22"/>
          <w:szCs w:val="22"/>
        </w:rPr>
      </w:pPr>
      <w:r w:rsidRPr="005D34D7">
        <w:lastRenderedPageBreak/>
        <w:pict>
          <v:group id="_x0000_s1030" style="position:absolute;left:0;text-align:left;margin-left:177.25pt;margin-top:429.75pt;width:374.45pt;height:0;z-index:-3071;mso-position-horizontal-relative:page;mso-position-vertical-relative:page" coordorigin="3545,8595" coordsize="7489,0">
            <v:shape id="_x0000_s1031" style="position:absolute;left:3545;top:8595;width:7489;height:0" coordorigin="3545,8595" coordsize="7489,0" path="m3545,8595r7490,e" filled="f" strokeweight=".58pt">
              <v:path arrowok="t"/>
            </v:shape>
            <w10:wrap anchorx="page" anchory="page"/>
          </v:group>
        </w:pict>
      </w:r>
      <w:r w:rsidR="002B002E">
        <w:rPr>
          <w:rFonts w:ascii="Wingdings" w:eastAsia="Wingdings" w:hAnsi="Wingdings" w:cs="Wingdings"/>
          <w:sz w:val="22"/>
          <w:szCs w:val="22"/>
        </w:rPr>
        <w:t></w:t>
      </w:r>
      <w:r w:rsidR="002B002E">
        <w:rPr>
          <w:sz w:val="22"/>
          <w:szCs w:val="22"/>
        </w:rPr>
        <w:t xml:space="preserve">  </w:t>
      </w:r>
      <w:r w:rsidR="002B002E">
        <w:rPr>
          <w:spacing w:val="2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S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u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2B002E">
        <w:rPr>
          <w:rFonts w:ascii="Calibri" w:eastAsia="Calibri" w:hAnsi="Calibri" w:cs="Calibri"/>
          <w:sz w:val="22"/>
          <w:szCs w:val="22"/>
        </w:rPr>
        <w:t>scri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B002E">
        <w:rPr>
          <w:rFonts w:ascii="Calibri" w:eastAsia="Calibri" w:hAnsi="Calibri" w:cs="Calibri"/>
          <w:sz w:val="22"/>
          <w:szCs w:val="22"/>
        </w:rPr>
        <w:t>ti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n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in eq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B002E">
        <w:rPr>
          <w:rFonts w:ascii="Calibri" w:eastAsia="Calibri" w:hAnsi="Calibri" w:cs="Calibri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B002E">
        <w:rPr>
          <w:rFonts w:ascii="Calibri" w:eastAsia="Calibri" w:hAnsi="Calibri" w:cs="Calibri"/>
          <w:sz w:val="22"/>
          <w:szCs w:val="22"/>
        </w:rPr>
        <w:t>y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sha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2B002E">
        <w:rPr>
          <w:rFonts w:ascii="Calibri" w:eastAsia="Calibri" w:hAnsi="Calibri" w:cs="Calibri"/>
          <w:sz w:val="22"/>
          <w:szCs w:val="22"/>
        </w:rPr>
        <w:t>es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in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an eli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2B002E">
        <w:rPr>
          <w:rFonts w:ascii="Calibri" w:eastAsia="Calibri" w:hAnsi="Calibri" w:cs="Calibri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2B002E">
        <w:rPr>
          <w:rFonts w:ascii="Calibri" w:eastAsia="Calibri" w:hAnsi="Calibri" w:cs="Calibri"/>
          <w:sz w:val="22"/>
          <w:szCs w:val="22"/>
        </w:rPr>
        <w:t>le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om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B002E">
        <w:rPr>
          <w:rFonts w:ascii="Calibri" w:eastAsia="Calibri" w:hAnsi="Calibri" w:cs="Calibri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y</w:t>
      </w:r>
      <w:r w:rsidR="002B002E">
        <w:rPr>
          <w:rFonts w:ascii="Calibri" w:eastAsia="Calibri" w:hAnsi="Calibri" w:cs="Calibri"/>
          <w:sz w:val="22"/>
          <w:szCs w:val="22"/>
        </w:rPr>
        <w:t>. T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eli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2B002E">
        <w:rPr>
          <w:rFonts w:ascii="Calibri" w:eastAsia="Calibri" w:hAnsi="Calibri" w:cs="Calibri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2B002E">
        <w:rPr>
          <w:rFonts w:ascii="Calibri" w:eastAsia="Calibri" w:hAnsi="Calibri" w:cs="Calibri"/>
          <w:sz w:val="22"/>
          <w:szCs w:val="22"/>
        </w:rPr>
        <w:t>le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B002E">
        <w:rPr>
          <w:rFonts w:ascii="Calibri" w:eastAsia="Calibri" w:hAnsi="Calibri" w:cs="Calibri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y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s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B002E">
        <w:rPr>
          <w:rFonts w:ascii="Calibri" w:eastAsia="Calibri" w:hAnsi="Calibri" w:cs="Calibri"/>
          <w:sz w:val="22"/>
          <w:szCs w:val="22"/>
        </w:rPr>
        <w:t>ld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util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iz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th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2B002E">
        <w:rPr>
          <w:rFonts w:ascii="Calibri" w:eastAsia="Calibri" w:hAnsi="Calibri" w:cs="Calibri"/>
          <w:sz w:val="22"/>
          <w:szCs w:val="22"/>
        </w:rPr>
        <w:t xml:space="preserve">s 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un</w:t>
      </w:r>
      <w:r w:rsidR="002B002E">
        <w:rPr>
          <w:rFonts w:ascii="Calibri" w:eastAsia="Calibri" w:hAnsi="Calibri" w:cs="Calibri"/>
          <w:sz w:val="22"/>
          <w:szCs w:val="22"/>
        </w:rPr>
        <w:t>t f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r p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B002E">
        <w:rPr>
          <w:rFonts w:ascii="Calibri" w:eastAsia="Calibri" w:hAnsi="Calibri" w:cs="Calibri"/>
          <w:sz w:val="22"/>
          <w:szCs w:val="22"/>
        </w:rPr>
        <w:t>rc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2B002E">
        <w:rPr>
          <w:rFonts w:ascii="Calibri" w:eastAsia="Calibri" w:hAnsi="Calibri" w:cs="Calibri"/>
          <w:sz w:val="22"/>
          <w:szCs w:val="22"/>
        </w:rPr>
        <w:t>ase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f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new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ass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2B002E">
        <w:rPr>
          <w:rFonts w:ascii="Calibri" w:eastAsia="Calibri" w:hAnsi="Calibri" w:cs="Calibri"/>
          <w:sz w:val="22"/>
          <w:szCs w:val="22"/>
        </w:rPr>
        <w:t>ts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 xml:space="preserve">(i.e.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B002E">
        <w:rPr>
          <w:rFonts w:ascii="Calibri" w:eastAsia="Calibri" w:hAnsi="Calibri" w:cs="Calibri"/>
          <w:sz w:val="22"/>
          <w:szCs w:val="22"/>
        </w:rPr>
        <w:t>la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d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002E">
        <w:rPr>
          <w:rFonts w:ascii="Calibri" w:eastAsia="Calibri" w:hAnsi="Calibri" w:cs="Calibri"/>
          <w:sz w:val="22"/>
          <w:szCs w:val="22"/>
        </w:rPr>
        <w:t>ac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2B002E">
        <w:rPr>
          <w:rFonts w:ascii="Calibri" w:eastAsia="Calibri" w:hAnsi="Calibri" w:cs="Calibri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2B002E">
        <w:rPr>
          <w:rFonts w:ascii="Calibri" w:eastAsia="Calibri" w:hAnsi="Calibri" w:cs="Calibri"/>
          <w:sz w:val="22"/>
          <w:szCs w:val="22"/>
        </w:rPr>
        <w:t>y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2B002E">
        <w:rPr>
          <w:rFonts w:ascii="Calibri" w:eastAsia="Calibri" w:hAnsi="Calibri" w:cs="Calibri"/>
          <w:sz w:val="22"/>
          <w:szCs w:val="22"/>
        </w:rPr>
        <w:t>xc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B002E">
        <w:rPr>
          <w:rFonts w:ascii="Calibri" w:eastAsia="Calibri" w:hAnsi="Calibri" w:cs="Calibri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v</w:t>
      </w:r>
      <w:r w:rsidR="002B002E">
        <w:rPr>
          <w:rFonts w:ascii="Calibri" w:eastAsia="Calibri" w:hAnsi="Calibri" w:cs="Calibri"/>
          <w:sz w:val="22"/>
          <w:szCs w:val="22"/>
        </w:rPr>
        <w:t>eh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2B002E">
        <w:rPr>
          <w:rFonts w:ascii="Calibri" w:eastAsia="Calibri" w:hAnsi="Calibri" w:cs="Calibri"/>
          <w:sz w:val="22"/>
          <w:szCs w:val="22"/>
        </w:rPr>
        <w:t>c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2B002E">
        <w:rPr>
          <w:rFonts w:ascii="Calibri" w:eastAsia="Calibri" w:hAnsi="Calibri" w:cs="Calibri"/>
          <w:sz w:val="22"/>
          <w:szCs w:val="22"/>
        </w:rPr>
        <w:t>e,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ff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2B002E">
        <w:rPr>
          <w:rFonts w:ascii="Calibri" w:eastAsia="Calibri" w:hAnsi="Calibri" w:cs="Calibri"/>
          <w:sz w:val="22"/>
          <w:szCs w:val="22"/>
        </w:rPr>
        <w:t>ce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ap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B002E">
        <w:rPr>
          <w:rFonts w:ascii="Calibri" w:eastAsia="Calibri" w:hAnsi="Calibri" w:cs="Calibri"/>
          <w:sz w:val="22"/>
          <w:szCs w:val="22"/>
        </w:rPr>
        <w:t>lia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ce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s</w:t>
      </w:r>
      <w:r w:rsidR="002B002E">
        <w:rPr>
          <w:rFonts w:ascii="Calibri" w:eastAsia="Calibri" w:hAnsi="Calibri" w:cs="Calibri"/>
          <w:sz w:val="22"/>
          <w:szCs w:val="22"/>
        </w:rPr>
        <w:t xml:space="preserve">,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2B002E">
        <w:rPr>
          <w:rFonts w:ascii="Calibri" w:eastAsia="Calibri" w:hAnsi="Calibri" w:cs="Calibri"/>
          <w:sz w:val="22"/>
          <w:szCs w:val="22"/>
        </w:rPr>
        <w:t>tc.)</w:t>
      </w:r>
    </w:p>
    <w:p w:rsidR="00291211" w:rsidRDefault="002B002E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position w:val="1"/>
          <w:sz w:val="22"/>
          <w:szCs w:val="22"/>
        </w:rPr>
        <w:t></w:t>
      </w:r>
      <w:r>
        <w:rPr>
          <w:position w:val="1"/>
          <w:sz w:val="22"/>
          <w:szCs w:val="22"/>
        </w:rPr>
        <w:t xml:space="preserve">  </w:t>
      </w:r>
      <w:r>
        <w:rPr>
          <w:spacing w:val="2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ital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depos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sch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le.</w:t>
      </w:r>
      <w:proofErr w:type="gramEnd"/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291211" w:rsidRDefault="0004714F">
      <w:pPr>
        <w:spacing w:before="41" w:line="274" w:lineRule="auto"/>
        <w:ind w:left="820" w:right="177" w:hanging="360"/>
        <w:jc w:val="both"/>
        <w:rPr>
          <w:rFonts w:ascii="Calibri" w:eastAsia="Calibri" w:hAnsi="Calibri" w:cs="Calibri"/>
          <w:sz w:val="22"/>
          <w:szCs w:val="22"/>
        </w:rPr>
      </w:pPr>
      <w:r>
        <w:pict>
          <v:shape id="_x0000_i1046" type="#_x0000_t75" style="width:10.5pt;height:13.5pt">
            <v:imagedata r:id="rId5" o:title=""/>
          </v:shape>
        </w:pict>
      </w:r>
      <w:r w:rsidR="002B002E">
        <w:t xml:space="preserve">   </w:t>
      </w:r>
      <w:r w:rsidR="002B002E">
        <w:rPr>
          <w:rFonts w:ascii="Calibri" w:eastAsia="Calibri" w:hAnsi="Calibri" w:cs="Calibri"/>
          <w:sz w:val="22"/>
          <w:szCs w:val="22"/>
        </w:rPr>
        <w:t>The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om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B002E">
        <w:rPr>
          <w:rFonts w:ascii="Calibri" w:eastAsia="Calibri" w:hAnsi="Calibri" w:cs="Calibri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y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s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B002E">
        <w:rPr>
          <w:rFonts w:ascii="Calibri" w:eastAsia="Calibri" w:hAnsi="Calibri" w:cs="Calibri"/>
          <w:sz w:val="22"/>
          <w:szCs w:val="22"/>
        </w:rPr>
        <w:t>ld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be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r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r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2B002E">
        <w:rPr>
          <w:rFonts w:ascii="Calibri" w:eastAsia="Calibri" w:hAnsi="Calibri" w:cs="Calibri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B002E">
        <w:rPr>
          <w:rFonts w:ascii="Calibri" w:eastAsia="Calibri" w:hAnsi="Calibri" w:cs="Calibri"/>
          <w:sz w:val="22"/>
          <w:szCs w:val="22"/>
        </w:rPr>
        <w:t>d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in t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re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l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v</w:t>
      </w:r>
      <w:r w:rsidR="002B002E">
        <w:rPr>
          <w:rFonts w:ascii="Calibri" w:eastAsia="Calibri" w:hAnsi="Calibri" w:cs="Calibri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2B002E">
        <w:rPr>
          <w:rFonts w:ascii="Calibri" w:eastAsia="Calibri" w:hAnsi="Calibri" w:cs="Calibri"/>
          <w:sz w:val="22"/>
          <w:szCs w:val="22"/>
        </w:rPr>
        <w:t>re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v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B002E">
        <w:rPr>
          <w:rFonts w:ascii="Calibri" w:eastAsia="Calibri" w:hAnsi="Calibri" w:cs="Calibri"/>
          <w:sz w:val="22"/>
          <w:szCs w:val="22"/>
        </w:rPr>
        <w:t xml:space="preserve">s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y</w:t>
      </w:r>
      <w:r w:rsidR="002B002E">
        <w:rPr>
          <w:rFonts w:ascii="Calibri" w:eastAsia="Calibri" w:hAnsi="Calibri" w:cs="Calibri"/>
          <w:sz w:val="22"/>
          <w:szCs w:val="22"/>
        </w:rPr>
        <w:t xml:space="preserve">ear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t</w:t>
      </w:r>
      <w:r w:rsidR="002B002E">
        <w:rPr>
          <w:rFonts w:ascii="Calibri" w:eastAsia="Calibri" w:hAnsi="Calibri" w:cs="Calibri"/>
          <w:sz w:val="22"/>
          <w:szCs w:val="22"/>
        </w:rPr>
        <w:t>ill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du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da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 w:rsidR="002B002E">
        <w:rPr>
          <w:rFonts w:ascii="Calibri" w:eastAsia="Calibri" w:hAnsi="Calibri" w:cs="Calibri"/>
          <w:sz w:val="22"/>
          <w:szCs w:val="22"/>
        </w:rPr>
        <w:t>f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fil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2B002E">
        <w:rPr>
          <w:rFonts w:ascii="Calibri" w:eastAsia="Calibri" w:hAnsi="Calibri" w:cs="Calibri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g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2B002E">
        <w:rPr>
          <w:rFonts w:ascii="Calibri" w:eastAsia="Calibri" w:hAnsi="Calibri" w:cs="Calibri"/>
          <w:sz w:val="22"/>
          <w:szCs w:val="22"/>
        </w:rPr>
        <w:t>e return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f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inc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/</w:t>
      </w:r>
      <w:r w:rsidR="002B002E">
        <w:rPr>
          <w:rFonts w:ascii="Calibri" w:eastAsia="Calibri" w:hAnsi="Calibri" w:cs="Calibri"/>
          <w:sz w:val="22"/>
          <w:szCs w:val="22"/>
        </w:rPr>
        <w:t>s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1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39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(1</w:t>
      </w:r>
      <w:r w:rsidR="002B002E">
        <w:rPr>
          <w:rFonts w:ascii="Calibri" w:eastAsia="Calibri" w:hAnsi="Calibri" w:cs="Calibri"/>
          <w:sz w:val="22"/>
          <w:szCs w:val="22"/>
        </w:rPr>
        <w:t>)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f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r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 xml:space="preserve">the 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2B002E">
        <w:rPr>
          <w:rFonts w:ascii="Calibri" w:eastAsia="Calibri" w:hAnsi="Calibri" w:cs="Calibri"/>
          <w:sz w:val="22"/>
          <w:szCs w:val="22"/>
        </w:rPr>
        <w:t>el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v</w:t>
      </w:r>
      <w:r w:rsidR="002B002E">
        <w:rPr>
          <w:rFonts w:ascii="Calibri" w:eastAsia="Calibri" w:hAnsi="Calibri" w:cs="Calibri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B002E">
        <w:rPr>
          <w:rFonts w:ascii="Calibri" w:eastAsia="Calibri" w:hAnsi="Calibri" w:cs="Calibri"/>
          <w:sz w:val="22"/>
          <w:szCs w:val="22"/>
        </w:rPr>
        <w:t>r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v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B002E">
        <w:rPr>
          <w:rFonts w:ascii="Calibri" w:eastAsia="Calibri" w:hAnsi="Calibri" w:cs="Calibri"/>
          <w:sz w:val="22"/>
          <w:szCs w:val="22"/>
        </w:rPr>
        <w:t>s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y</w:t>
      </w:r>
      <w:r w:rsidR="002B002E">
        <w:rPr>
          <w:rFonts w:ascii="Calibri" w:eastAsia="Calibri" w:hAnsi="Calibri" w:cs="Calibri"/>
          <w:sz w:val="22"/>
          <w:szCs w:val="22"/>
        </w:rPr>
        <w:t>ear. T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B002E">
        <w:rPr>
          <w:rFonts w:ascii="Calibri" w:eastAsia="Calibri" w:hAnsi="Calibri" w:cs="Calibri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y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is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ng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2B002E">
        <w:rPr>
          <w:rFonts w:ascii="Calibri" w:eastAsia="Calibri" w:hAnsi="Calibri" w:cs="Calibri"/>
          <w:sz w:val="22"/>
          <w:szCs w:val="22"/>
        </w:rPr>
        <w:t>ed in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b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B002E">
        <w:rPr>
          <w:rFonts w:ascii="Calibri" w:eastAsia="Calibri" w:hAnsi="Calibri" w:cs="Calibri"/>
          <w:sz w:val="22"/>
          <w:szCs w:val="22"/>
        </w:rPr>
        <w:t>si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 xml:space="preserve">ess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f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002E">
        <w:rPr>
          <w:rFonts w:ascii="Calibri" w:eastAsia="Calibri" w:hAnsi="Calibri" w:cs="Calibri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nu</w:t>
      </w:r>
      <w:r w:rsidR="002B002E">
        <w:rPr>
          <w:rFonts w:ascii="Calibri" w:eastAsia="Calibri" w:hAnsi="Calibri" w:cs="Calibri"/>
          <w:sz w:val="22"/>
          <w:szCs w:val="22"/>
        </w:rPr>
        <w:t>facture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f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artic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l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 w:rsidR="002B002E">
        <w:rPr>
          <w:rFonts w:ascii="Calibri" w:eastAsia="Calibri" w:hAnsi="Calibri" w:cs="Calibri"/>
          <w:sz w:val="22"/>
          <w:szCs w:val="22"/>
        </w:rPr>
        <w:t>r t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2B002E">
        <w:rPr>
          <w:rFonts w:ascii="Calibri" w:eastAsia="Calibri" w:hAnsi="Calibri" w:cs="Calibri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g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and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q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B002E">
        <w:rPr>
          <w:rFonts w:ascii="Calibri" w:eastAsia="Calibri" w:hAnsi="Calibri" w:cs="Calibri"/>
          <w:sz w:val="22"/>
          <w:szCs w:val="22"/>
        </w:rPr>
        <w:t>al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2B002E">
        <w:rPr>
          <w:rFonts w:ascii="Calibri" w:eastAsia="Calibri" w:hAnsi="Calibri" w:cs="Calibri"/>
          <w:sz w:val="22"/>
          <w:szCs w:val="22"/>
        </w:rPr>
        <w:t xml:space="preserve">fies 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B002E">
        <w:rPr>
          <w:rFonts w:ascii="Calibri" w:eastAsia="Calibri" w:hAnsi="Calibri" w:cs="Calibri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be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s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002E">
        <w:rPr>
          <w:rFonts w:ascii="Calibri" w:eastAsia="Calibri" w:hAnsi="Calibri" w:cs="Calibri"/>
          <w:sz w:val="22"/>
          <w:szCs w:val="22"/>
        </w:rPr>
        <w:t>all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r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002E">
        <w:rPr>
          <w:rFonts w:ascii="Calibri" w:eastAsia="Calibri" w:hAnsi="Calibri" w:cs="Calibri"/>
          <w:sz w:val="22"/>
          <w:szCs w:val="22"/>
        </w:rPr>
        <w:t>ed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2B002E">
        <w:rPr>
          <w:rFonts w:ascii="Calibri" w:eastAsia="Calibri" w:hAnsi="Calibri" w:cs="Calibri"/>
          <w:sz w:val="22"/>
          <w:szCs w:val="22"/>
        </w:rPr>
        <w:t>m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B002E">
        <w:rPr>
          <w:rFonts w:ascii="Calibri" w:eastAsia="Calibri" w:hAnsi="Calibri" w:cs="Calibri"/>
          <w:sz w:val="22"/>
          <w:szCs w:val="22"/>
        </w:rPr>
        <w:t>erp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2B002E">
        <w:rPr>
          <w:rFonts w:ascii="Calibri" w:eastAsia="Calibri" w:hAnsi="Calibri" w:cs="Calibri"/>
          <w:sz w:val="22"/>
          <w:szCs w:val="22"/>
        </w:rPr>
        <w:t>is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2B002E">
        <w:rPr>
          <w:rFonts w:ascii="Calibri" w:eastAsia="Calibri" w:hAnsi="Calibri" w:cs="Calibri"/>
          <w:sz w:val="22"/>
          <w:szCs w:val="22"/>
        </w:rPr>
        <w:t>s.</w:t>
      </w:r>
    </w:p>
    <w:p w:rsidR="00291211" w:rsidRDefault="0004714F">
      <w:pPr>
        <w:spacing w:before="2" w:line="273" w:lineRule="auto"/>
        <w:ind w:left="820" w:right="368" w:hanging="360"/>
        <w:rPr>
          <w:rFonts w:ascii="Calibri" w:eastAsia="Calibri" w:hAnsi="Calibri" w:cs="Calibri"/>
          <w:sz w:val="22"/>
          <w:szCs w:val="22"/>
        </w:rPr>
      </w:pPr>
      <w:r>
        <w:pict>
          <v:shape id="_x0000_i1047" type="#_x0000_t75" style="width:10.5pt;height:13.5pt">
            <v:imagedata r:id="rId5" o:title=""/>
          </v:shape>
        </w:pict>
      </w:r>
      <w:r w:rsidR="002B002E">
        <w:t xml:space="preserve">   </w:t>
      </w:r>
      <w:r w:rsidR="002B002E">
        <w:rPr>
          <w:rFonts w:ascii="Calibri" w:eastAsia="Calibri" w:hAnsi="Calibri" w:cs="Calibri"/>
          <w:sz w:val="22"/>
          <w:szCs w:val="22"/>
        </w:rPr>
        <w:t>The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sh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2B002E">
        <w:rPr>
          <w:rFonts w:ascii="Calibri" w:eastAsia="Calibri" w:hAnsi="Calibri" w:cs="Calibri"/>
          <w:sz w:val="22"/>
          <w:szCs w:val="22"/>
        </w:rPr>
        <w:t>re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ca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B002E">
        <w:rPr>
          <w:rFonts w:ascii="Calibri" w:eastAsia="Calibri" w:hAnsi="Calibri" w:cs="Calibri"/>
          <w:sz w:val="22"/>
          <w:szCs w:val="22"/>
        </w:rPr>
        <w:t>ital 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d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ti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g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ri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gh</w:t>
      </w:r>
      <w:r w:rsidR="002B002E">
        <w:rPr>
          <w:rFonts w:ascii="Calibri" w:eastAsia="Calibri" w:hAnsi="Calibri" w:cs="Calibri"/>
          <w:sz w:val="22"/>
          <w:szCs w:val="22"/>
        </w:rPr>
        <w:t>ts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 w:rsidR="002B002E">
        <w:rPr>
          <w:rFonts w:ascii="Calibri" w:eastAsia="Calibri" w:hAnsi="Calibri" w:cs="Calibri"/>
          <w:sz w:val="22"/>
          <w:szCs w:val="22"/>
        </w:rPr>
        <w:t>f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 xml:space="preserve">the </w:t>
      </w:r>
      <w:proofErr w:type="spellStart"/>
      <w:r w:rsidR="002B002E">
        <w:rPr>
          <w:rFonts w:ascii="Calibri" w:eastAsia="Calibri" w:hAnsi="Calibri" w:cs="Calibri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2B002E">
        <w:rPr>
          <w:rFonts w:ascii="Calibri" w:eastAsia="Calibri" w:hAnsi="Calibri" w:cs="Calibri"/>
          <w:sz w:val="22"/>
          <w:szCs w:val="22"/>
        </w:rPr>
        <w:t>ses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2B002E">
        <w:rPr>
          <w:rFonts w:ascii="Calibri" w:eastAsia="Calibri" w:hAnsi="Calibri" w:cs="Calibri"/>
          <w:sz w:val="22"/>
          <w:szCs w:val="22"/>
        </w:rPr>
        <w:t>ee</w:t>
      </w:r>
      <w:proofErr w:type="spellEnd"/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in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2B002E">
        <w:rPr>
          <w:rFonts w:ascii="Calibri" w:eastAsia="Calibri" w:hAnsi="Calibri" w:cs="Calibri"/>
          <w:sz w:val="22"/>
          <w:szCs w:val="22"/>
        </w:rPr>
        <w:t>is c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B002E">
        <w:rPr>
          <w:rFonts w:ascii="Calibri" w:eastAsia="Calibri" w:hAnsi="Calibri" w:cs="Calibri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y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after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su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2B002E">
        <w:rPr>
          <w:rFonts w:ascii="Calibri" w:eastAsia="Calibri" w:hAnsi="Calibri" w:cs="Calibri"/>
          <w:sz w:val="22"/>
          <w:szCs w:val="22"/>
        </w:rPr>
        <w:t>scri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2B002E">
        <w:rPr>
          <w:rFonts w:ascii="Calibri" w:eastAsia="Calibri" w:hAnsi="Calibri" w:cs="Calibri"/>
          <w:sz w:val="22"/>
          <w:szCs w:val="22"/>
        </w:rPr>
        <w:t>ti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n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B002E">
        <w:rPr>
          <w:rFonts w:ascii="Calibri" w:eastAsia="Calibri" w:hAnsi="Calibri" w:cs="Calibri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these sh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2B002E">
        <w:rPr>
          <w:rFonts w:ascii="Calibri" w:eastAsia="Calibri" w:hAnsi="Calibri" w:cs="Calibri"/>
          <w:sz w:val="22"/>
          <w:szCs w:val="22"/>
        </w:rPr>
        <w:t>res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s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B002E">
        <w:rPr>
          <w:rFonts w:ascii="Calibri" w:eastAsia="Calibri" w:hAnsi="Calibri" w:cs="Calibri"/>
          <w:sz w:val="22"/>
          <w:szCs w:val="22"/>
        </w:rPr>
        <w:t>ld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B002E">
        <w:rPr>
          <w:rFonts w:ascii="Calibri" w:eastAsia="Calibri" w:hAnsi="Calibri" w:cs="Calibri"/>
          <w:sz w:val="22"/>
          <w:szCs w:val="22"/>
        </w:rPr>
        <w:t>x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B002E">
        <w:rPr>
          <w:rFonts w:ascii="Calibri" w:eastAsia="Calibri" w:hAnsi="Calibri" w:cs="Calibri"/>
          <w:sz w:val="22"/>
          <w:szCs w:val="22"/>
        </w:rPr>
        <w:t>d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5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0</w:t>
      </w:r>
      <w:r w:rsidR="002B002E">
        <w:rPr>
          <w:rFonts w:ascii="Calibri" w:eastAsia="Calibri" w:hAnsi="Calibri" w:cs="Calibri"/>
          <w:sz w:val="22"/>
          <w:szCs w:val="22"/>
        </w:rPr>
        <w:t>%</w:t>
      </w:r>
    </w:p>
    <w:p w:rsidR="00291211" w:rsidRDefault="0004714F">
      <w:pPr>
        <w:spacing w:before="4"/>
        <w:ind w:left="460" w:right="905"/>
        <w:jc w:val="both"/>
        <w:rPr>
          <w:rFonts w:ascii="Calibri" w:eastAsia="Calibri" w:hAnsi="Calibri" w:cs="Calibri"/>
          <w:sz w:val="22"/>
          <w:szCs w:val="22"/>
        </w:rPr>
      </w:pPr>
      <w:r>
        <w:pict>
          <v:shape id="_x0000_i1048" type="#_x0000_t75" style="width:10.5pt;height:13.5pt">
            <v:imagedata r:id="rId5" o:title=""/>
          </v:shape>
        </w:pict>
      </w:r>
      <w:r w:rsidR="002B002E">
        <w:t xml:space="preserve">   </w:t>
      </w:r>
      <w:r w:rsidR="002B002E">
        <w:rPr>
          <w:rFonts w:ascii="Calibri" w:eastAsia="Calibri" w:hAnsi="Calibri" w:cs="Calibri"/>
          <w:sz w:val="22"/>
          <w:szCs w:val="22"/>
        </w:rPr>
        <w:t>The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“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ew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asse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B002E">
        <w:rPr>
          <w:rFonts w:ascii="Calibri" w:eastAsia="Calibri" w:hAnsi="Calibri" w:cs="Calibri"/>
          <w:sz w:val="22"/>
          <w:szCs w:val="22"/>
        </w:rPr>
        <w:t>”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should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be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pu</w:t>
      </w:r>
      <w:r w:rsidR="002B002E">
        <w:rPr>
          <w:rFonts w:ascii="Calibri" w:eastAsia="Calibri" w:hAnsi="Calibri" w:cs="Calibri"/>
          <w:sz w:val="22"/>
          <w:szCs w:val="22"/>
        </w:rPr>
        <w:t>rc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2B002E">
        <w:rPr>
          <w:rFonts w:ascii="Calibri" w:eastAsia="Calibri" w:hAnsi="Calibri" w:cs="Calibri"/>
          <w:sz w:val="22"/>
          <w:szCs w:val="22"/>
        </w:rPr>
        <w:t>ased by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B002E">
        <w:rPr>
          <w:rFonts w:ascii="Calibri" w:eastAsia="Calibri" w:hAnsi="Calibri" w:cs="Calibri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y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w</w:t>
      </w:r>
      <w:r w:rsidR="002B002E">
        <w:rPr>
          <w:rFonts w:ascii="Calibri" w:eastAsia="Calibri" w:hAnsi="Calibri" w:cs="Calibri"/>
          <w:sz w:val="22"/>
          <w:szCs w:val="22"/>
        </w:rPr>
        <w:t>it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2B002E">
        <w:rPr>
          <w:rFonts w:ascii="Calibri" w:eastAsia="Calibri" w:hAnsi="Calibri" w:cs="Calibri"/>
          <w:sz w:val="22"/>
          <w:szCs w:val="22"/>
        </w:rPr>
        <w:t>in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y</w:t>
      </w:r>
      <w:r w:rsidR="002B002E">
        <w:rPr>
          <w:rFonts w:ascii="Calibri" w:eastAsia="Calibri" w:hAnsi="Calibri" w:cs="Calibri"/>
          <w:sz w:val="22"/>
          <w:szCs w:val="22"/>
        </w:rPr>
        <w:t>ear f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m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2B002E">
        <w:rPr>
          <w:rFonts w:ascii="Calibri" w:eastAsia="Calibri" w:hAnsi="Calibri" w:cs="Calibri"/>
          <w:sz w:val="22"/>
          <w:szCs w:val="22"/>
        </w:rPr>
        <w:t>ate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f</w:t>
      </w:r>
    </w:p>
    <w:p w:rsidR="00291211" w:rsidRDefault="002B002E">
      <w:pPr>
        <w:spacing w:before="38"/>
        <w:ind w:left="82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scri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04714F">
      <w:pPr>
        <w:spacing w:before="41" w:line="275" w:lineRule="auto"/>
        <w:ind w:left="820" w:right="98" w:hanging="360"/>
        <w:rPr>
          <w:rFonts w:ascii="Calibri" w:eastAsia="Calibri" w:hAnsi="Calibri" w:cs="Calibri"/>
          <w:sz w:val="22"/>
          <w:szCs w:val="22"/>
        </w:rPr>
      </w:pPr>
      <w:r>
        <w:pict>
          <v:shape id="_x0000_i1049" type="#_x0000_t75" style="width:10.5pt;height:13.5pt">
            <v:imagedata r:id="rId5" o:title=""/>
          </v:shape>
        </w:pict>
      </w:r>
      <w:r w:rsidR="002B002E">
        <w:t xml:space="preserve">   </w:t>
      </w:r>
      <w:r w:rsidR="002B002E">
        <w:rPr>
          <w:rFonts w:ascii="Calibri" w:eastAsia="Calibri" w:hAnsi="Calibri" w:cs="Calibri"/>
          <w:sz w:val="22"/>
          <w:szCs w:val="22"/>
        </w:rPr>
        <w:t>The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eq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B002E">
        <w:rPr>
          <w:rFonts w:ascii="Calibri" w:eastAsia="Calibri" w:hAnsi="Calibri" w:cs="Calibri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B002E">
        <w:rPr>
          <w:rFonts w:ascii="Calibri" w:eastAsia="Calibri" w:hAnsi="Calibri" w:cs="Calibri"/>
          <w:sz w:val="22"/>
          <w:szCs w:val="22"/>
        </w:rPr>
        <w:t>y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shar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2B002E">
        <w:rPr>
          <w:rFonts w:ascii="Calibri" w:eastAsia="Calibri" w:hAnsi="Calibri" w:cs="Calibri"/>
          <w:sz w:val="22"/>
          <w:szCs w:val="22"/>
        </w:rPr>
        <w:t>s of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2B002E">
        <w:rPr>
          <w:rFonts w:ascii="Calibri" w:eastAsia="Calibri" w:hAnsi="Calibri" w:cs="Calibri"/>
          <w:sz w:val="22"/>
          <w:szCs w:val="22"/>
        </w:rPr>
        <w:t>e c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B002E">
        <w:rPr>
          <w:rFonts w:ascii="Calibri" w:eastAsia="Calibri" w:hAnsi="Calibri" w:cs="Calibri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y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2B002E">
        <w:rPr>
          <w:rFonts w:ascii="Calibri" w:eastAsia="Calibri" w:hAnsi="Calibri" w:cs="Calibri"/>
          <w:sz w:val="22"/>
          <w:szCs w:val="22"/>
        </w:rPr>
        <w:t xml:space="preserve">s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w</w:t>
      </w:r>
      <w:r w:rsidR="002B002E">
        <w:rPr>
          <w:rFonts w:ascii="Calibri" w:eastAsia="Calibri" w:hAnsi="Calibri" w:cs="Calibri"/>
          <w:sz w:val="22"/>
          <w:szCs w:val="22"/>
        </w:rPr>
        <w:t>ell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 xml:space="preserve">as 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ew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2B002E">
        <w:rPr>
          <w:rFonts w:ascii="Calibri" w:eastAsia="Calibri" w:hAnsi="Calibri" w:cs="Calibri"/>
          <w:sz w:val="22"/>
          <w:szCs w:val="22"/>
        </w:rPr>
        <w:t>sse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t</w:t>
      </w:r>
      <w:r w:rsidR="002B002E">
        <w:rPr>
          <w:rFonts w:ascii="Calibri" w:eastAsia="Calibri" w:hAnsi="Calibri" w:cs="Calibri"/>
          <w:sz w:val="22"/>
          <w:szCs w:val="22"/>
        </w:rPr>
        <w:t>s acq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B002E">
        <w:rPr>
          <w:rFonts w:ascii="Calibri" w:eastAsia="Calibri" w:hAnsi="Calibri" w:cs="Calibri"/>
          <w:sz w:val="22"/>
          <w:szCs w:val="22"/>
        </w:rPr>
        <w:t>ired by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c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B002E">
        <w:rPr>
          <w:rFonts w:ascii="Calibri" w:eastAsia="Calibri" w:hAnsi="Calibri" w:cs="Calibri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y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should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 xml:space="preserve">be retained 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f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 xml:space="preserve">r a 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2B002E">
        <w:rPr>
          <w:rFonts w:ascii="Calibri" w:eastAsia="Calibri" w:hAnsi="Calibri" w:cs="Calibri"/>
          <w:sz w:val="22"/>
          <w:szCs w:val="22"/>
        </w:rPr>
        <w:t>eri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d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f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5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 w:rsidR="002B002E">
        <w:rPr>
          <w:rFonts w:ascii="Calibri" w:eastAsia="Calibri" w:hAnsi="Calibri" w:cs="Calibri"/>
          <w:sz w:val="22"/>
          <w:szCs w:val="22"/>
        </w:rPr>
        <w:t>ear f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m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2B002E">
        <w:rPr>
          <w:rFonts w:ascii="Calibri" w:eastAsia="Calibri" w:hAnsi="Calibri" w:cs="Calibri"/>
          <w:sz w:val="22"/>
          <w:szCs w:val="22"/>
        </w:rPr>
        <w:t>te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 xml:space="preserve">f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2B002E">
        <w:rPr>
          <w:rFonts w:ascii="Calibri" w:eastAsia="Calibri" w:hAnsi="Calibri" w:cs="Calibri"/>
          <w:sz w:val="22"/>
          <w:szCs w:val="22"/>
        </w:rPr>
        <w:t xml:space="preserve">eir 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2B002E">
        <w:rPr>
          <w:rFonts w:ascii="Calibri" w:eastAsia="Calibri" w:hAnsi="Calibri" w:cs="Calibri"/>
          <w:sz w:val="22"/>
          <w:szCs w:val="22"/>
        </w:rPr>
        <w:t>espec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t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v</w:t>
      </w:r>
      <w:r w:rsidR="002B002E">
        <w:rPr>
          <w:rFonts w:ascii="Calibri" w:eastAsia="Calibri" w:hAnsi="Calibri" w:cs="Calibri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gramStart"/>
      <w:r w:rsidR="002B002E">
        <w:rPr>
          <w:rFonts w:ascii="Calibri" w:eastAsia="Calibri" w:hAnsi="Calibri" w:cs="Calibri"/>
          <w:sz w:val="22"/>
          <w:szCs w:val="22"/>
        </w:rPr>
        <w:t>Ac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qu</w:t>
      </w:r>
      <w:r w:rsidR="002B002E">
        <w:rPr>
          <w:rFonts w:ascii="Calibri" w:eastAsia="Calibri" w:hAnsi="Calibri" w:cs="Calibri"/>
          <w:sz w:val="22"/>
          <w:szCs w:val="22"/>
        </w:rPr>
        <w:t>isiti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002E">
        <w:rPr>
          <w:rFonts w:ascii="Calibri" w:eastAsia="Calibri" w:hAnsi="Calibri" w:cs="Calibri"/>
          <w:sz w:val="22"/>
          <w:szCs w:val="22"/>
        </w:rPr>
        <w:t>,</w:t>
      </w:r>
      <w:proofErr w:type="gramEnd"/>
      <w:r w:rsidR="002B002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B002E">
        <w:rPr>
          <w:rFonts w:ascii="Calibri" w:eastAsia="Calibri" w:hAnsi="Calibri" w:cs="Calibri"/>
          <w:sz w:val="22"/>
          <w:szCs w:val="22"/>
        </w:rPr>
        <w:t>lse</w:t>
      </w:r>
      <w:r w:rsidR="002B002E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the pr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v</w:t>
      </w:r>
      <w:r w:rsidR="002B002E">
        <w:rPr>
          <w:rFonts w:ascii="Calibri" w:eastAsia="Calibri" w:hAnsi="Calibri" w:cs="Calibri"/>
          <w:sz w:val="22"/>
          <w:szCs w:val="22"/>
        </w:rPr>
        <w:t>is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n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 xml:space="preserve">f 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002E">
        <w:rPr>
          <w:rFonts w:ascii="Calibri" w:eastAsia="Calibri" w:hAnsi="Calibri" w:cs="Calibri"/>
          <w:sz w:val="22"/>
          <w:szCs w:val="22"/>
        </w:rPr>
        <w:t xml:space="preserve">iss </w:t>
      </w:r>
      <w:proofErr w:type="spellStart"/>
      <w:r w:rsidR="002B002E">
        <w:rPr>
          <w:rFonts w:ascii="Calibri" w:eastAsia="Calibri" w:hAnsi="Calibri" w:cs="Calibri"/>
          <w:sz w:val="22"/>
          <w:szCs w:val="22"/>
        </w:rPr>
        <w:t>uti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2B002E">
        <w:rPr>
          <w:rFonts w:ascii="Calibri" w:eastAsia="Calibri" w:hAnsi="Calibri" w:cs="Calibri"/>
          <w:sz w:val="22"/>
          <w:szCs w:val="22"/>
        </w:rPr>
        <w:t>i</w:t>
      </w:r>
      <w:r w:rsidR="002B002E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2B002E">
        <w:rPr>
          <w:rFonts w:ascii="Calibri" w:eastAsia="Calibri" w:hAnsi="Calibri" w:cs="Calibri"/>
          <w:sz w:val="22"/>
          <w:szCs w:val="22"/>
        </w:rPr>
        <w:t>ati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2B002E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w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B002E">
        <w:rPr>
          <w:rFonts w:ascii="Calibri" w:eastAsia="Calibri" w:hAnsi="Calibri" w:cs="Calibri"/>
          <w:sz w:val="22"/>
          <w:szCs w:val="22"/>
        </w:rPr>
        <w:t>ld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be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B002E">
        <w:rPr>
          <w:rFonts w:ascii="Calibri" w:eastAsia="Calibri" w:hAnsi="Calibri" w:cs="Calibri"/>
          <w:sz w:val="22"/>
          <w:szCs w:val="22"/>
        </w:rPr>
        <w:t>a</w:t>
      </w:r>
      <w:r w:rsidR="002B002E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B002E">
        <w:rPr>
          <w:rFonts w:ascii="Calibri" w:eastAsia="Calibri" w:hAnsi="Calibri" w:cs="Calibri"/>
          <w:sz w:val="22"/>
          <w:szCs w:val="22"/>
        </w:rPr>
        <w:t>tract</w:t>
      </w:r>
      <w:r w:rsidR="002B002E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B002E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B002E">
        <w:rPr>
          <w:rFonts w:ascii="Calibri" w:eastAsia="Calibri" w:hAnsi="Calibri" w:cs="Calibri"/>
          <w:sz w:val="22"/>
          <w:szCs w:val="22"/>
        </w:rPr>
        <w:t>.</w:t>
      </w: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line="200" w:lineRule="exact"/>
      </w:pPr>
    </w:p>
    <w:p w:rsidR="00291211" w:rsidRDefault="00291211">
      <w:pPr>
        <w:spacing w:before="18" w:line="220" w:lineRule="exact"/>
      </w:pPr>
    </w:p>
    <w:p w:rsidR="00F81911" w:rsidRDefault="00F81911">
      <w:pPr>
        <w:spacing w:before="18" w:line="220" w:lineRule="exact"/>
        <w:rPr>
          <w:sz w:val="22"/>
          <w:szCs w:val="22"/>
        </w:rPr>
      </w:pPr>
    </w:p>
    <w:p w:rsidR="00291211" w:rsidRDefault="002B002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if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the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t” 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net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sales</w:t>
      </w:r>
    </w:p>
    <w:p w:rsidR="00291211" w:rsidRDefault="002B002E">
      <w:pPr>
        <w:spacing w:before="41"/>
        <w:ind w:left="460" w:right="7342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en,</w:t>
      </w:r>
    </w:p>
    <w:p w:rsidR="00291211" w:rsidRDefault="002B002E">
      <w:pPr>
        <w:spacing w:before="41" w:line="276" w:lineRule="auto"/>
        <w:ind w:left="4303" w:right="106" w:hanging="345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inv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+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 if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e)</w:t>
      </w:r>
    </w:p>
    <w:p w:rsidR="00291211" w:rsidRDefault="002B002E">
      <w:pPr>
        <w:spacing w:before="7"/>
        <w:ind w:left="436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*g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TCG</w:t>
      </w:r>
    </w:p>
    <w:p w:rsidR="00291211" w:rsidRDefault="002B002E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if</w:t>
      </w:r>
      <w:proofErr w:type="gramEnd"/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z w:val="22"/>
          <w:szCs w:val="22"/>
        </w:rPr>
        <w:t>s”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</w:p>
    <w:p w:rsidR="00291211" w:rsidRDefault="002B002E">
      <w:pPr>
        <w:spacing w:before="41"/>
        <w:ind w:left="460" w:right="2100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the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net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TCG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ll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GB</w:t>
      </w:r>
    </w:p>
    <w:p w:rsidR="00291211" w:rsidRDefault="002B002E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-</w:t>
      </w:r>
      <w:r w:rsidR="00F81911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F81911">
        <w:rPr>
          <w:rFonts w:ascii="Calibri" w:eastAsia="Calibri" w:hAnsi="Calibri" w:cs="Calibri"/>
          <w:sz w:val="22"/>
          <w:szCs w:val="22"/>
        </w:rPr>
        <w:t>tiliz</w:t>
      </w:r>
      <w:r w:rsidR="00F81911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F81911">
        <w:rPr>
          <w:rFonts w:ascii="Calibri" w:eastAsia="Calibri" w:hAnsi="Calibri" w:cs="Calibri"/>
          <w:sz w:val="22"/>
          <w:szCs w:val="22"/>
        </w:rPr>
        <w:t>ti</w:t>
      </w:r>
      <w:r w:rsidR="00F81911">
        <w:rPr>
          <w:rFonts w:ascii="Calibri" w:eastAsia="Calibri" w:hAnsi="Calibri" w:cs="Calibri"/>
          <w:spacing w:val="1"/>
          <w:sz w:val="22"/>
          <w:szCs w:val="22"/>
        </w:rPr>
        <w:t>o</w:t>
      </w:r>
      <w:r w:rsidR="00F81911">
        <w:rPr>
          <w:rFonts w:ascii="Calibri" w:eastAsia="Calibri" w:hAnsi="Calibri" w:cs="Calibri"/>
          <w:sz w:val="22"/>
          <w:szCs w:val="22"/>
        </w:rPr>
        <w:t>n</w:t>
      </w:r>
    </w:p>
    <w:p w:rsidR="00291211" w:rsidRDefault="002B002E">
      <w:pPr>
        <w:spacing w:before="41"/>
        <w:ind w:left="460" w:right="142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Taxa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TC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=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x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ll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w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/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5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4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G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B</w:t>
      </w:r>
      <w:r>
        <w:rPr>
          <w:rFonts w:ascii="Calibri" w:eastAsia="Calibri" w:hAnsi="Calibri" w:cs="Calibri"/>
          <w:sz w:val="22"/>
          <w:szCs w:val="22"/>
        </w:rPr>
        <w:t>*</w:t>
      </w:r>
      <w:r w:rsidR="00F81911">
        <w:rPr>
          <w:rFonts w:ascii="Calibri" w:eastAsia="Calibri" w:hAnsi="Calibri" w:cs="Calibri"/>
          <w:sz w:val="22"/>
          <w:szCs w:val="22"/>
        </w:rPr>
        <w:t>u</w:t>
      </w:r>
      <w:r w:rsidR="00F81911">
        <w:rPr>
          <w:rFonts w:ascii="Calibri" w:eastAsia="Calibri" w:hAnsi="Calibri" w:cs="Calibri"/>
          <w:spacing w:val="-1"/>
          <w:sz w:val="22"/>
          <w:szCs w:val="22"/>
        </w:rPr>
        <w:t>nu</w:t>
      </w:r>
      <w:r w:rsidR="00F81911">
        <w:rPr>
          <w:rFonts w:ascii="Calibri" w:eastAsia="Calibri" w:hAnsi="Calibri" w:cs="Calibri"/>
          <w:sz w:val="22"/>
          <w:szCs w:val="22"/>
        </w:rPr>
        <w:t>tiliz</w:t>
      </w:r>
      <w:r w:rsidR="00F81911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F81911"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 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291211" w:rsidRDefault="002B002E">
      <w:pPr>
        <w:spacing w:before="43"/>
        <w:ind w:left="17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i.e. co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 asset +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of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it</w:t>
      </w:r>
    </w:p>
    <w:p w:rsidR="00291211" w:rsidRDefault="002B002E">
      <w:pPr>
        <w:spacing w:before="43" w:line="277" w:lineRule="auto"/>
        <w:ind w:left="100" w:right="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assessee</w:t>
      </w:r>
      <w:proofErr w:type="spellEnd"/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291211" w:rsidRDefault="002B002E">
      <w:pPr>
        <w:spacing w:line="280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4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of miss </w:t>
      </w:r>
      <w:r w:rsidR="00F81911">
        <w:rPr>
          <w:rFonts w:ascii="Calibri" w:eastAsia="Calibri" w:hAnsi="Calibri" w:cs="Calibri"/>
          <w:position w:val="1"/>
          <w:sz w:val="24"/>
          <w:szCs w:val="24"/>
        </w:rPr>
        <w:t>utiliza</w:t>
      </w:r>
      <w:r w:rsidR="00F81911">
        <w:rPr>
          <w:rFonts w:ascii="Calibri" w:eastAsia="Calibri" w:hAnsi="Calibri" w:cs="Calibri"/>
          <w:spacing w:val="2"/>
          <w:position w:val="1"/>
          <w:sz w:val="24"/>
          <w:szCs w:val="24"/>
        </w:rPr>
        <w:t>t</w:t>
      </w:r>
      <w:r w:rsidR="00F81911"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 w:rsidR="00F81911">
        <w:rPr>
          <w:rFonts w:ascii="Calibri" w:eastAsia="Calibri" w:hAnsi="Calibri" w:cs="Calibri"/>
          <w:position w:val="1"/>
          <w:sz w:val="24"/>
          <w:szCs w:val="24"/>
        </w:rPr>
        <w:t>on</w:t>
      </w:r>
    </w:p>
    <w:p w:rsidR="00291211" w:rsidRDefault="002B002E">
      <w:pPr>
        <w:spacing w:before="43" w:line="276" w:lineRule="auto"/>
        <w:ind w:left="460" w:right="73"/>
        <w:jc w:val="both"/>
        <w:rPr>
          <w:rFonts w:ascii="Calibri" w:eastAsia="Calibri" w:hAnsi="Calibri" w:cs="Calibri"/>
          <w:sz w:val="24"/>
          <w:szCs w:val="24"/>
        </w:rPr>
        <w:sectPr w:rsidR="00291211"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ase 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miss </w:t>
      </w:r>
      <w:r w:rsidR="00F81911">
        <w:rPr>
          <w:rFonts w:ascii="Calibri" w:eastAsia="Calibri" w:hAnsi="Calibri" w:cs="Calibri"/>
          <w:spacing w:val="1"/>
          <w:sz w:val="24"/>
          <w:szCs w:val="24"/>
        </w:rPr>
        <w:t>ut</w:t>
      </w:r>
      <w:r w:rsidR="00F81911">
        <w:rPr>
          <w:rFonts w:ascii="Calibri" w:eastAsia="Calibri" w:hAnsi="Calibri" w:cs="Calibri"/>
          <w:sz w:val="24"/>
          <w:szCs w:val="24"/>
        </w:rPr>
        <w:t>iliza</w:t>
      </w:r>
      <w:r w:rsidR="00F81911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81911">
        <w:rPr>
          <w:rFonts w:ascii="Calibri" w:eastAsia="Calibri" w:hAnsi="Calibri" w:cs="Calibri"/>
          <w:sz w:val="24"/>
          <w:szCs w:val="24"/>
        </w:rPr>
        <w:t>i</w:t>
      </w:r>
      <w:r w:rsidR="00F81911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81911"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am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LTC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 exem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rli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assesse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>,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LTCG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assessee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81911">
        <w:rPr>
          <w:rFonts w:ascii="Calibri" w:eastAsia="Calibri" w:hAnsi="Calibri" w:cs="Calibri"/>
          <w:spacing w:val="1"/>
          <w:sz w:val="24"/>
          <w:szCs w:val="24"/>
        </w:rPr>
        <w:t>ut</w:t>
      </w:r>
      <w:r w:rsidR="00F81911">
        <w:rPr>
          <w:rFonts w:ascii="Calibri" w:eastAsia="Calibri" w:hAnsi="Calibri" w:cs="Calibri"/>
          <w:sz w:val="24"/>
          <w:szCs w:val="24"/>
        </w:rPr>
        <w:t>iliz</w:t>
      </w:r>
      <w:r w:rsidR="00F81911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F81911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81911"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1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gain arisi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 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 of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assessee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/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”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axa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 w:rsidR="00F81911">
        <w:rPr>
          <w:rFonts w:ascii="Calibri" w:eastAsia="Calibri" w:hAnsi="Calibri" w:cs="Calibri"/>
          <w:spacing w:val="1"/>
          <w:sz w:val="24"/>
          <w:szCs w:val="24"/>
        </w:rPr>
        <w:t>ut</w:t>
      </w:r>
      <w:r w:rsidR="00F81911">
        <w:rPr>
          <w:rFonts w:ascii="Calibri" w:eastAsia="Calibri" w:hAnsi="Calibri" w:cs="Calibri"/>
          <w:sz w:val="24"/>
          <w:szCs w:val="24"/>
        </w:rPr>
        <w:t>iliz</w:t>
      </w:r>
      <w:r w:rsidR="00F81911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F81911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81911">
        <w:rPr>
          <w:rFonts w:ascii="Calibri" w:eastAsia="Calibri" w:hAnsi="Calibri" w:cs="Calibri"/>
          <w:sz w:val="24"/>
          <w:szCs w:val="24"/>
        </w:rPr>
        <w:t>i</w:t>
      </w:r>
      <w:r w:rsidR="00F81911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81911"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91211" w:rsidRDefault="002B002E">
      <w:pPr>
        <w:spacing w:before="59"/>
        <w:ind w:left="100" w:right="66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thick" w:color="000000"/>
        </w:rPr>
        <w:lastRenderedPageBreak/>
        <w:t>C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pi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tal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ga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 xml:space="preserve"> a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c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  <w:u w:val="thick" w:color="000000"/>
        </w:rPr>
        <w:t>ch</w:t>
      </w:r>
      <w:r>
        <w:rPr>
          <w:rFonts w:ascii="Calibri" w:eastAsia="Calibri" w:hAnsi="Calibri" w:cs="Calibri"/>
          <w:b/>
          <w:spacing w:val="-1"/>
          <w:sz w:val="24"/>
          <w:szCs w:val="24"/>
          <w:u w:val="thick" w:color="000000"/>
        </w:rPr>
        <w:t>em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>e</w:t>
      </w:r>
    </w:p>
    <w:p w:rsidR="00291211" w:rsidRDefault="002B002E">
      <w:pPr>
        <w:spacing w:before="43" w:line="276" w:lineRule="auto"/>
        <w:ind w:left="100" w:right="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assess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illi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r</w:t>
      </w:r>
      <w:r>
        <w:rPr>
          <w:rFonts w:ascii="Calibri" w:eastAsia="Calibri" w:hAnsi="Calibri" w:cs="Calibri"/>
          <w:spacing w:val="1"/>
          <w:sz w:val="24"/>
          <w:szCs w:val="24"/>
        </w:rPr>
        <w:t>etu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P.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assess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 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 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“cost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 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alcul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exem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91211" w:rsidRDefault="002B002E">
      <w:pPr>
        <w:spacing w:line="280" w:lineRule="exact"/>
        <w:ind w:left="100" w:right="9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ecial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ld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 w:rsidR="00AD3F80"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 w:rsidR="00AD3F80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="00AD3F80">
        <w:rPr>
          <w:rFonts w:ascii="Calibri" w:eastAsia="Calibri" w:hAnsi="Calibri" w:cs="Calibri"/>
          <w:position w:val="1"/>
          <w:sz w:val="24"/>
          <w:szCs w:val="24"/>
        </w:rPr>
        <w:t>ilized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4"/>
          <w:szCs w:val="24"/>
        </w:rPr>
        <w:t>asses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ee</w:t>
      </w:r>
      <w:proofErr w:type="spellEnd"/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  <w:r>
        <w:rPr>
          <w:rFonts w:ascii="Calibri" w:eastAsia="Calibri" w:hAnsi="Calibri" w:cs="Calibri"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ves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</w:p>
    <w:p w:rsidR="00291211" w:rsidRDefault="002B002E">
      <w:pPr>
        <w:spacing w:before="45"/>
        <w:ind w:left="100" w:right="1255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asset 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illi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secti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91211" w:rsidRDefault="002B002E">
      <w:pPr>
        <w:spacing w:before="43" w:line="276" w:lineRule="auto"/>
        <w:ind w:left="100" w:right="7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sed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="00DF2009">
        <w:rPr>
          <w:rFonts w:ascii="Calibri" w:eastAsia="Calibri" w:hAnsi="Calibri" w:cs="Calibri"/>
          <w:spacing w:val="1"/>
          <w:sz w:val="24"/>
          <w:szCs w:val="24"/>
        </w:rPr>
        <w:t>t</w:t>
      </w:r>
      <w:r w:rsidR="00DF2009">
        <w:rPr>
          <w:rFonts w:ascii="Calibri" w:eastAsia="Calibri" w:hAnsi="Calibri" w:cs="Calibri"/>
          <w:sz w:val="24"/>
          <w:szCs w:val="24"/>
        </w:rPr>
        <w:t>er</w:t>
      </w:r>
      <w:r w:rsidR="00DF2009">
        <w:rPr>
          <w:rFonts w:ascii="Calibri" w:eastAsia="Calibri" w:hAnsi="Calibri" w:cs="Calibri"/>
          <w:spacing w:val="-1"/>
          <w:sz w:val="24"/>
          <w:szCs w:val="24"/>
        </w:rPr>
        <w:t>m</w:t>
      </w:r>
      <w:r w:rsidR="00DF2009">
        <w:rPr>
          <w:rFonts w:ascii="Calibri" w:eastAsia="Calibri" w:hAnsi="Calibri" w:cs="Calibri"/>
          <w:sz w:val="24"/>
          <w:szCs w:val="24"/>
        </w:rPr>
        <w:t>ed as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9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 w:rsidR="00AD3F80">
        <w:rPr>
          <w:rFonts w:ascii="Calibri" w:eastAsia="Calibri" w:hAnsi="Calibri" w:cs="Calibri"/>
          <w:spacing w:val="1"/>
          <w:sz w:val="24"/>
          <w:szCs w:val="24"/>
        </w:rPr>
        <w:t>ut</w:t>
      </w:r>
      <w:r w:rsidR="00AD3F80">
        <w:rPr>
          <w:rFonts w:ascii="Calibri" w:eastAsia="Calibri" w:hAnsi="Calibri" w:cs="Calibri"/>
          <w:sz w:val="24"/>
          <w:szCs w:val="24"/>
        </w:rPr>
        <w:t>iliz</w:t>
      </w:r>
      <w:r w:rsidR="00AD3F8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D3F8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D3F80"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D3F80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AD3F8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D3F80">
        <w:rPr>
          <w:rFonts w:ascii="Calibri" w:eastAsia="Calibri" w:hAnsi="Calibri" w:cs="Calibri"/>
          <w:spacing w:val="-1"/>
          <w:sz w:val="24"/>
          <w:szCs w:val="24"/>
        </w:rPr>
        <w:t>ut</w:t>
      </w:r>
      <w:r w:rsidR="00AD3F80">
        <w:rPr>
          <w:rFonts w:ascii="Calibri" w:eastAsia="Calibri" w:hAnsi="Calibri" w:cs="Calibri"/>
          <w:sz w:val="24"/>
          <w:szCs w:val="24"/>
        </w:rPr>
        <w:t>ilized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all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mit 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ires.</w:t>
      </w:r>
    </w:p>
    <w:p w:rsidR="00291211" w:rsidRDefault="002B002E">
      <w:pPr>
        <w:spacing w:line="280" w:lineRule="exact"/>
        <w:ind w:left="100" w:right="8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est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ed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ecial</w:t>
      </w:r>
      <w:r>
        <w:rPr>
          <w:rFonts w:ascii="Calibri" w:eastAsia="Calibri" w:hAnsi="Calibri" w:cs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all</w:t>
      </w:r>
      <w:r>
        <w:rPr>
          <w:rFonts w:ascii="Calibri" w:eastAsia="Calibri" w:hAnsi="Calibri" w:cs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axa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</w:p>
    <w:p w:rsidR="00291211" w:rsidRDefault="002B002E">
      <w:pPr>
        <w:spacing w:before="45"/>
        <w:ind w:left="100" w:right="4899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assessee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rces”.</w:t>
      </w:r>
    </w:p>
    <w:sectPr w:rsidR="00291211" w:rsidSect="00291211"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774D1"/>
    <w:multiLevelType w:val="multilevel"/>
    <w:tmpl w:val="2E42FF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1211"/>
    <w:rsid w:val="0004714F"/>
    <w:rsid w:val="00141BCA"/>
    <w:rsid w:val="00166599"/>
    <w:rsid w:val="001804C2"/>
    <w:rsid w:val="001C250E"/>
    <w:rsid w:val="002435AF"/>
    <w:rsid w:val="00276174"/>
    <w:rsid w:val="00291211"/>
    <w:rsid w:val="002B002E"/>
    <w:rsid w:val="002C2BCF"/>
    <w:rsid w:val="00307D2D"/>
    <w:rsid w:val="004A1F78"/>
    <w:rsid w:val="00520E18"/>
    <w:rsid w:val="005D34D7"/>
    <w:rsid w:val="0064212B"/>
    <w:rsid w:val="00677DD7"/>
    <w:rsid w:val="00741F6E"/>
    <w:rsid w:val="00743E13"/>
    <w:rsid w:val="007843B9"/>
    <w:rsid w:val="0082701C"/>
    <w:rsid w:val="00895A93"/>
    <w:rsid w:val="00904A7D"/>
    <w:rsid w:val="00944E4A"/>
    <w:rsid w:val="009E3187"/>
    <w:rsid w:val="00A00007"/>
    <w:rsid w:val="00A069DC"/>
    <w:rsid w:val="00A2189A"/>
    <w:rsid w:val="00A67327"/>
    <w:rsid w:val="00AD3F80"/>
    <w:rsid w:val="00B276E9"/>
    <w:rsid w:val="00C03951"/>
    <w:rsid w:val="00C61AC2"/>
    <w:rsid w:val="00C658CE"/>
    <w:rsid w:val="00C85A33"/>
    <w:rsid w:val="00D073B2"/>
    <w:rsid w:val="00D170F4"/>
    <w:rsid w:val="00D65DAE"/>
    <w:rsid w:val="00DE0074"/>
    <w:rsid w:val="00DE2EDF"/>
    <w:rsid w:val="00DF2009"/>
    <w:rsid w:val="00E54408"/>
    <w:rsid w:val="00E72C8A"/>
    <w:rsid w:val="00E941C0"/>
    <w:rsid w:val="00E9604A"/>
    <w:rsid w:val="00F8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E96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49</Pages>
  <Words>13042</Words>
  <Characters>74345</Characters>
  <Application>Microsoft Office Word</Application>
  <DocSecurity>0</DocSecurity>
  <Lines>619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40</cp:revision>
  <dcterms:created xsi:type="dcterms:W3CDTF">2016-02-22T09:24:00Z</dcterms:created>
  <dcterms:modified xsi:type="dcterms:W3CDTF">2016-02-24T06:27:00Z</dcterms:modified>
</cp:coreProperties>
</file>